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3EA8F" w14:textId="77777777" w:rsidR="007D6895" w:rsidRDefault="007D6895" w:rsidP="003A060C">
      <w:pPr>
        <w:jc w:val="both"/>
        <w:rPr>
          <w:rFonts w:ascii="Cambria" w:hAnsi="Cambria" w:cs="TimesNewRomanPSMT"/>
          <w:color w:val="auto"/>
          <w:sz w:val="20"/>
          <w:szCs w:val="20"/>
          <w:lang w:val="pl-PL"/>
        </w:rPr>
      </w:pPr>
    </w:p>
    <w:p w14:paraId="4FC0613E" w14:textId="77777777" w:rsidR="00AF267D" w:rsidRDefault="00AF267D" w:rsidP="003A060C">
      <w:pPr>
        <w:jc w:val="both"/>
        <w:rPr>
          <w:rFonts w:ascii="Cambria" w:hAnsi="Cambria" w:cs="TimesNewRomanPSMT"/>
          <w:color w:val="auto"/>
          <w:sz w:val="20"/>
          <w:szCs w:val="20"/>
          <w:lang w:val="pl-PL"/>
        </w:rPr>
      </w:pPr>
    </w:p>
    <w:p w14:paraId="3349934B" w14:textId="1E686ED7" w:rsidR="00310023" w:rsidRDefault="00310023" w:rsidP="00310023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2 do uchwały </w:t>
      </w:r>
      <w:r w:rsidR="003E47D2">
        <w:rPr>
          <w:rFonts w:ascii="Cambria" w:hAnsi="Cambria" w:cs="TimesNewRomanPSMT"/>
          <w:color w:val="auto"/>
          <w:sz w:val="20"/>
          <w:szCs w:val="20"/>
          <w:lang w:val="pl-PL"/>
        </w:rPr>
        <w:t>nr 177/XIII/</w:t>
      </w:r>
      <w:r w:rsidR="003E47D2"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3E47D2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bookmarkStart w:id="0" w:name="_GoBack"/>
      <w:bookmarkEnd w:id="0"/>
    </w:p>
    <w:p w14:paraId="28A461B0" w14:textId="77777777" w:rsidR="00310023" w:rsidRDefault="00310023" w:rsidP="00310023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454474AE" w14:textId="77777777" w:rsidR="00310023" w:rsidRDefault="00310023" w:rsidP="00310023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26 czerwca 2025 r.</w:t>
      </w:r>
    </w:p>
    <w:p w14:paraId="29AA28BF" w14:textId="77777777" w:rsidR="003E69DF" w:rsidRPr="00B332B8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7FE9F515" w14:textId="77777777"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Formularz zgłoszeniowy </w:t>
      </w:r>
      <w:r w:rsidR="00686EAB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zadania </w:t>
      </w:r>
      <w:r w:rsidR="00832E34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osiedlowego</w:t>
      </w:r>
    </w:p>
    <w:p w14:paraId="4D6C34B1" w14:textId="1FAFC069"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Propozycja zadania do budżetu obywa</w:t>
      </w:r>
      <w:r w:rsidR="00C96C28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telskiego Miasta Gorlice na 202</w:t>
      </w:r>
      <w:r w:rsidR="00310023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6</w:t>
      </w: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4B37D0E2" w14:textId="77777777" w:rsidR="003A060C" w:rsidRPr="00B332B8" w:rsidRDefault="003A060C" w:rsidP="00310023">
      <w:pPr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7555B46" w14:textId="77777777" w:rsidR="00686EAB" w:rsidRPr="00B332B8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>Opis zadania</w:t>
      </w:r>
    </w:p>
    <w:p w14:paraId="609B58DB" w14:textId="77777777" w:rsidR="00686EAB" w:rsidRPr="00B332B8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</w:rPr>
      </w:pPr>
    </w:p>
    <w:p w14:paraId="42ACADE3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Nazwa zadania osiedlowego. </w:t>
      </w:r>
    </w:p>
    <w:p w14:paraId="7597BF9E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99F0EA7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601F90E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4BC668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AB5233A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72154308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Lokalizacja, miejsce realizacji zadania osiedlowego, ze wskazaniem osiedla. </w:t>
      </w:r>
    </w:p>
    <w:p w14:paraId="34B97761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A25864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C9C2011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C86E559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E195183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C58E1B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8D6E146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268D0715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 xml:space="preserve">Opis zadania z uzasadnieniem </w:t>
      </w:r>
      <w:r w:rsidRPr="00B332B8">
        <w:rPr>
          <w:rFonts w:ascii="Cambria" w:eastAsia="Calibri" w:hAnsi="Cambria" w:cs="Calibri"/>
        </w:rPr>
        <w:t>(proszę opisać, co dokładnie ma zostać wykonane oraz wsk</w:t>
      </w:r>
      <w:r w:rsidRPr="00B332B8">
        <w:rPr>
          <w:rFonts w:ascii="Cambria" w:eastAsia="Calibri" w:hAnsi="Cambria" w:cs="Calibri"/>
        </w:rPr>
        <w:t>a</w:t>
      </w:r>
      <w:r w:rsidRPr="00B332B8">
        <w:rPr>
          <w:rFonts w:ascii="Cambria" w:eastAsia="Calibri" w:hAnsi="Cambria" w:cs="Calibri"/>
        </w:rPr>
        <w:t>zać główne działania związane z realizacją zadania)</w:t>
      </w:r>
    </w:p>
    <w:p w14:paraId="0B558381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AA29B4A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B2C6542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1358D1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E72656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5A9D7BE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FC6895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E9079A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797860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AFCD71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0D54BF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1CF9001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2D45154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640CA9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EAA1E10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F501FA9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FDB53A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C2650B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4F45FA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E05EF8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4C28C19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6855934" w14:textId="77777777" w:rsidR="00545CED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4BBC342" w14:textId="77777777" w:rsidR="003F6D1D" w:rsidRPr="00B332B8" w:rsidRDefault="003F6D1D" w:rsidP="003F6D1D">
      <w:pPr>
        <w:jc w:val="both"/>
        <w:rPr>
          <w:rFonts w:ascii="Cambria" w:eastAsia="Calibri" w:hAnsi="Cambria" w:cs="Calibri"/>
          <w:b/>
          <w:color w:val="auto"/>
        </w:rPr>
      </w:pPr>
    </w:p>
    <w:p w14:paraId="6458F92F" w14:textId="041D2C83" w:rsidR="003A060C" w:rsidRPr="00310023" w:rsidRDefault="003A060C" w:rsidP="003A060C">
      <w:pPr>
        <w:pStyle w:val="Akapitzlist"/>
        <w:numPr>
          <w:ilvl w:val="0"/>
          <w:numId w:val="63"/>
        </w:numPr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>Szacunkowy koszt zadania:</w:t>
      </w:r>
      <w:r w:rsidRPr="00B332B8">
        <w:rPr>
          <w:rFonts w:ascii="Cambria" w:eastAsia="Calibri" w:hAnsi="Cambria" w:cs="Calibri"/>
        </w:rPr>
        <w:t xml:space="preserve"> ………………………………………………………………………</w:t>
      </w:r>
      <w:r w:rsidR="00545CED" w:rsidRPr="00B332B8">
        <w:rPr>
          <w:rFonts w:ascii="Cambria" w:eastAsia="Calibri" w:hAnsi="Cambria" w:cs="Calibri"/>
        </w:rPr>
        <w:t>…………………….</w:t>
      </w:r>
      <w:r w:rsidRPr="00B332B8">
        <w:rPr>
          <w:rFonts w:ascii="Cambria" w:eastAsia="Calibri" w:hAnsi="Cambria" w:cs="Calibri"/>
        </w:rPr>
        <w:t>…,</w:t>
      </w:r>
    </w:p>
    <w:p w14:paraId="445C70FE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9678FD9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5064DEE" w14:textId="1B8F1D63" w:rsidR="003A060C" w:rsidRPr="00B332B8" w:rsidRDefault="003A060C" w:rsidP="00832E34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</w:rPr>
        <w:t>(w razie złożenia wniosku o kalkulację prz</w:t>
      </w:r>
      <w:r w:rsidR="00310023">
        <w:rPr>
          <w:rFonts w:ascii="Cambria" w:eastAsia="Calibri" w:hAnsi="Cambria" w:cs="Calibri"/>
        </w:rPr>
        <w:t xml:space="preserve">ez Wydział Inwestycji </w:t>
      </w:r>
      <w:r w:rsidRPr="00B332B8">
        <w:rPr>
          <w:rFonts w:ascii="Cambria" w:eastAsia="Calibri" w:hAnsi="Cambria" w:cs="Calibri"/>
        </w:rPr>
        <w:t>Urzędu Miejskiego w Gorl</w:t>
      </w:r>
      <w:r w:rsidRPr="00B332B8">
        <w:rPr>
          <w:rFonts w:ascii="Cambria" w:eastAsia="Calibri" w:hAnsi="Cambria" w:cs="Calibri"/>
        </w:rPr>
        <w:t>i</w:t>
      </w:r>
      <w:r w:rsidRPr="00B332B8">
        <w:rPr>
          <w:rFonts w:ascii="Cambria" w:eastAsia="Calibri" w:hAnsi="Cambria" w:cs="Calibri"/>
        </w:rPr>
        <w:t xml:space="preserve">cach należy wpisać informację w tym przedmiocie i podać datę złożenia wniosku) </w:t>
      </w:r>
    </w:p>
    <w:p w14:paraId="5DE84B9F" w14:textId="77777777" w:rsidR="003A060C" w:rsidRPr="00B332B8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</w:rPr>
      </w:pPr>
    </w:p>
    <w:p w14:paraId="33A9FA63" w14:textId="77777777" w:rsidR="00804C02" w:rsidRPr="00B332B8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Oświadczenie o </w:t>
      </w:r>
      <w:r w:rsidR="006F2CB2" w:rsidRPr="00B332B8">
        <w:rPr>
          <w:rFonts w:ascii="Cambria" w:eastAsia="Calibri" w:hAnsi="Cambria" w:cs="Calibri"/>
          <w:b/>
        </w:rPr>
        <w:t xml:space="preserve">zapewnieniu dostępności. </w:t>
      </w:r>
    </w:p>
    <w:p w14:paraId="1AF789D3" w14:textId="77777777" w:rsidR="006F2CB2" w:rsidRPr="00B332B8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256F1FAC" w14:textId="77777777" w:rsidR="00804C02" w:rsidRPr="00B332B8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Fonts w:ascii="Cambria" w:hAnsi="Cambria" w:cs="Arial"/>
        </w:rPr>
        <w:t>Wnioskodawca oświadcza, że w ramach przedstawioneg</w:t>
      </w:r>
      <w:r w:rsidR="006F2CB2" w:rsidRPr="00B332B8">
        <w:rPr>
          <w:rFonts w:ascii="Cambria" w:hAnsi="Cambria" w:cs="Arial"/>
        </w:rPr>
        <w:t xml:space="preserve">o projektu zostały uwzględnione </w:t>
      </w:r>
      <w:r w:rsidR="00622B7B" w:rsidRPr="00B332B8">
        <w:rPr>
          <w:rFonts w:ascii="Cambria" w:hAnsi="Cambria" w:cs="Arial"/>
        </w:rPr>
        <w:t xml:space="preserve">następujące </w:t>
      </w:r>
      <w:r w:rsidR="006F2CB2" w:rsidRPr="00B332B8">
        <w:rPr>
          <w:rFonts w:ascii="Cambria" w:hAnsi="Cambria" w:cs="Arial"/>
        </w:rPr>
        <w:t>rozwiązania, zmierzające</w:t>
      </w:r>
      <w:r w:rsidRPr="00B332B8">
        <w:rPr>
          <w:rFonts w:ascii="Cambria" w:hAnsi="Cambria" w:cs="Arial"/>
        </w:rPr>
        <w:t xml:space="preserve"> do zapewnienia dostępności osobom ze szczególnymi potrzebami, w zakresie odpowiadającym rodzajowi </w:t>
      </w:r>
      <w:r w:rsidR="00113ECE" w:rsidRPr="00B332B8">
        <w:rPr>
          <w:rFonts w:ascii="Cambria" w:hAnsi="Cambria" w:cs="Arial"/>
        </w:rPr>
        <w:t>zgłaszanego do realizacji zadania</w:t>
      </w:r>
      <w:r w:rsidR="00E265B9" w:rsidRPr="00B332B8">
        <w:rPr>
          <w:rFonts w:ascii="Cambria" w:hAnsi="Cambria" w:cs="Arial"/>
        </w:rPr>
        <w:t>,</w:t>
      </w:r>
      <w:r w:rsidR="00113ECE" w:rsidRPr="00B332B8">
        <w:rPr>
          <w:rFonts w:ascii="Cambria" w:hAnsi="Cambria" w:cs="Arial"/>
        </w:rPr>
        <w:t xml:space="preserve"> </w:t>
      </w:r>
      <w:r w:rsidRPr="00B332B8">
        <w:rPr>
          <w:rFonts w:ascii="Cambria" w:hAnsi="Cambria" w:cs="Arial"/>
        </w:rPr>
        <w:t xml:space="preserve">przy uwzględnieniu zasady </w:t>
      </w:r>
      <w:r w:rsidR="00A466D6" w:rsidRPr="00B332B8">
        <w:rPr>
          <w:rFonts w:ascii="Cambria" w:hAnsi="Cambria" w:cs="Arial"/>
        </w:rPr>
        <w:t xml:space="preserve">uniwersalnego projektowania </w:t>
      </w:r>
      <w:r w:rsidR="00A466D6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>. Dz. U. z 2022 r. poz. 2240):</w:t>
      </w:r>
    </w:p>
    <w:p w14:paraId="331ECFEB" w14:textId="77777777" w:rsidR="00622B7B" w:rsidRPr="00B332B8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401B3A52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F992E5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2945FB4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12865F6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5DC8BF3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8F1AD3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1A8FCD56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9C51D5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A03FFFB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46800471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8374F19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CE24913" w14:textId="77777777" w:rsidR="00113ECE" w:rsidRPr="00B332B8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501A3352" w14:textId="77777777" w:rsidR="00113ECE" w:rsidRPr="00B332B8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Style w:val="Odwoanieprzypisudolnego"/>
          <w:rFonts w:ascii="Cambria" w:hAnsi="Cambria" w:cs="Arial"/>
        </w:rPr>
        <w:footnoteReference w:id="1"/>
      </w:r>
      <w:r w:rsidR="005169FB" w:rsidRPr="00B332B8">
        <w:rPr>
          <w:rFonts w:ascii="Cambria" w:hAnsi="Cambria" w:cs="Arial"/>
        </w:rPr>
        <w:t xml:space="preserve">2. </w:t>
      </w:r>
      <w:r w:rsidR="003F6D1D" w:rsidRPr="00B332B8">
        <w:rPr>
          <w:rFonts w:ascii="Cambria" w:hAnsi="Cambria" w:cs="Arial"/>
        </w:rPr>
        <w:t xml:space="preserve">Wnioskodawca </w:t>
      </w:r>
      <w:r w:rsidR="00113ECE" w:rsidRPr="00B332B8">
        <w:rPr>
          <w:rFonts w:ascii="Cambria" w:hAnsi="Cambria" w:cs="Arial"/>
        </w:rPr>
        <w:t xml:space="preserve">oświadcza, że wyraża zgodę na dokonanie </w:t>
      </w:r>
      <w:r w:rsidR="00961F53" w:rsidRPr="00B332B8">
        <w:rPr>
          <w:rFonts w:ascii="Cambria" w:hAnsi="Cambria" w:cs="Arial"/>
        </w:rPr>
        <w:t xml:space="preserve">przez służby Miasta Gorlice </w:t>
      </w:r>
      <w:r w:rsidR="00113ECE" w:rsidRPr="00B332B8">
        <w:rPr>
          <w:rFonts w:ascii="Cambria" w:hAnsi="Cambria" w:cs="Arial"/>
        </w:rPr>
        <w:t xml:space="preserve">modyfikacji </w:t>
      </w:r>
      <w:r w:rsidR="00961F53" w:rsidRPr="00B332B8">
        <w:rPr>
          <w:rFonts w:ascii="Cambria" w:hAnsi="Cambria" w:cs="Arial"/>
        </w:rPr>
        <w:t xml:space="preserve">w projekcie </w:t>
      </w:r>
      <w:r w:rsidR="00113ECE" w:rsidRPr="00B332B8">
        <w:rPr>
          <w:rFonts w:ascii="Cambria" w:hAnsi="Cambria" w:cs="Arial"/>
        </w:rPr>
        <w:t xml:space="preserve">zmierzających do zapewnienia dostępności osobom ze szczególnymi potrzebami, w zakresie </w:t>
      </w:r>
      <w:r w:rsidR="00441314" w:rsidRPr="00B332B8">
        <w:rPr>
          <w:rFonts w:ascii="Cambria" w:hAnsi="Cambria" w:cs="Arial"/>
        </w:rPr>
        <w:t xml:space="preserve">odpowiadającym rodzajowi zgłaszanego do realizacji zadania, przy uwzględnieniu zasady uniwersalnego projektowania </w:t>
      </w:r>
      <w:r w:rsidR="00441314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 xml:space="preserve">. Dz. U. z 2022 r. poz. 2240). </w:t>
      </w:r>
    </w:p>
    <w:p w14:paraId="182FAD54" w14:textId="77777777" w:rsidR="00804C02" w:rsidRPr="00B332B8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</w:p>
    <w:p w14:paraId="78192F80" w14:textId="77777777" w:rsidR="003A060C" w:rsidRPr="00B332B8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 </w:t>
      </w:r>
      <w:r w:rsidR="003A060C" w:rsidRPr="00B332B8">
        <w:rPr>
          <w:rFonts w:ascii="Cambria" w:eastAsia="Calibri" w:hAnsi="Cambria" w:cs="Calibri"/>
          <w:b/>
        </w:rPr>
        <w:t xml:space="preserve">Dane kontaktowe osoby zgłaszającej zadanie: </w:t>
      </w:r>
    </w:p>
    <w:p w14:paraId="79404658" w14:textId="77777777" w:rsidR="003A060C" w:rsidRPr="00B332B8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1D7A01F" w14:textId="77777777"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Imię i nazwisko: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14:paraId="38268C5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9E3DA7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Data urodzenia: …………………………………………………………………………………</w:t>
      </w:r>
    </w:p>
    <w:p w14:paraId="7540419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D22546B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Adres zamieszkania: ……………………………………………………………………………</w:t>
      </w:r>
    </w:p>
    <w:p w14:paraId="690D56D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FC8C135" w14:textId="77777777"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E-mail: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3A8DEF4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507E022B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14:paraId="0D26090F" w14:textId="77777777" w:rsidR="002F401B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7364B56" w14:textId="77777777" w:rsidR="003E69DF" w:rsidRPr="00B332B8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8F4CF46" w14:textId="77777777" w:rsidR="001D18CE" w:rsidRPr="00B332B8" w:rsidRDefault="001D18CE" w:rsidP="006609E0">
      <w:pPr>
        <w:pStyle w:val="Nagwek2"/>
      </w:pPr>
      <w:bookmarkStart w:id="1" w:name="_Toc503523739"/>
      <w:r w:rsidRPr="00B332B8">
        <w:lastRenderedPageBreak/>
        <w:t>ZGODA NA PRZETWARZANIE DANYCH OSOBOWYCH</w:t>
      </w:r>
      <w:bookmarkEnd w:id="1"/>
    </w:p>
    <w:p w14:paraId="72C090A3" w14:textId="611780E2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r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o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310023">
        <w:rPr>
          <w:rFonts w:ascii="Cambria" w:hAnsi="Cambria" w:cstheme="minorHAnsi"/>
          <w:color w:val="auto"/>
          <w:sz w:val="22"/>
          <w:szCs w:val="22"/>
          <w:lang w:val="pl-PL"/>
        </w:rPr>
        <w:t>6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</w:p>
    <w:p w14:paraId="60799FBE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34F236D5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2. Podaję dane osobowe dobrowolnie i oświadczam, że są one zgodne z prawdą.</w:t>
      </w:r>
    </w:p>
    <w:p w14:paraId="4B2E580E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4BF4E049" w14:textId="047CAE38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310023">
        <w:rPr>
          <w:rFonts w:ascii="Cambria" w:hAnsi="Cambria" w:cstheme="minorHAnsi"/>
          <w:color w:val="auto"/>
          <w:sz w:val="22"/>
          <w:szCs w:val="22"/>
          <w:lang w:val="pl-PL"/>
        </w:rPr>
        <w:t>6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(</w:t>
      </w:r>
      <w:r w:rsidRPr="00B332B8">
        <w:rPr>
          <w:rFonts w:ascii="Cambria" w:hAnsi="Cambria" w:cs="Times New Roman"/>
          <w:color w:val="auto"/>
          <w:sz w:val="22"/>
          <w:szCs w:val="22"/>
          <w:lang w:val="pl-PL"/>
        </w:rPr>
        <w:t>§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19)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.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</w:p>
    <w:p w14:paraId="0C4D2A23" w14:textId="77777777" w:rsidR="001E49A7" w:rsidRPr="00B332B8" w:rsidRDefault="001E49A7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07563D7C" w14:textId="77777777" w:rsidR="001D18CE" w:rsidRPr="00B332B8" w:rsidRDefault="001D18CE" w:rsidP="00720920">
      <w:pPr>
        <w:spacing w:line="28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4. Zostałam/em poinformowany o przysługującym mi, </w:t>
      </w:r>
      <w:r w:rsidRPr="00B332B8">
        <w:rPr>
          <w:rFonts w:ascii="Cambria" w:hAnsi="Cambria" w:cstheme="minorHAnsi"/>
          <w:color w:val="auto"/>
          <w:lang w:val="pl-PL"/>
        </w:rPr>
        <w:t xml:space="preserve">w dowolnym momencie, 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prawie do cofnięcia zgody</w:t>
      </w:r>
      <w:r w:rsidRPr="00B332B8">
        <w:rPr>
          <w:rFonts w:ascii="Cambria" w:hAnsi="Cambria" w:cstheme="minorHAnsi"/>
          <w:color w:val="auto"/>
          <w:lang w:val="pl-PL"/>
        </w:rPr>
        <w:t xml:space="preserve"> na przetwarzanie przez Administratora danych osobowych.</w:t>
      </w:r>
    </w:p>
    <w:p w14:paraId="12817D70" w14:textId="77777777" w:rsidR="001D18CE" w:rsidRPr="00B332B8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14:paraId="0CB5FECB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Gorlice, dnia ……………………………………..</w:t>
      </w:r>
    </w:p>
    <w:p w14:paraId="3CFC61B3" w14:textId="77777777" w:rsidR="001D18CE" w:rsidRPr="00B332B8" w:rsidRDefault="001D18CE" w:rsidP="001E49A7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 xml:space="preserve"> </w:t>
      </w:r>
    </w:p>
    <w:p w14:paraId="393CF375" w14:textId="77777777" w:rsidR="001D18CE" w:rsidRPr="00B332B8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………………………………………………</w:t>
      </w:r>
    </w:p>
    <w:p w14:paraId="7254AAC4" w14:textId="77777777" w:rsidR="003A060C" w:rsidRPr="00B332B8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B332B8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B332B8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2576D" w14:textId="77777777" w:rsidR="002E02B4" w:rsidRDefault="002E02B4">
      <w:r>
        <w:separator/>
      </w:r>
    </w:p>
  </w:endnote>
  <w:endnote w:type="continuationSeparator" w:id="0">
    <w:p w14:paraId="07D11FA7" w14:textId="77777777" w:rsidR="002E02B4" w:rsidRDefault="002E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026DC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BA0D" w14:textId="77777777" w:rsidR="002E02B4" w:rsidRDefault="002E02B4">
      <w:r>
        <w:separator/>
      </w:r>
    </w:p>
  </w:footnote>
  <w:footnote w:type="continuationSeparator" w:id="0">
    <w:p w14:paraId="1FDC0BC4" w14:textId="77777777" w:rsidR="002E02B4" w:rsidRDefault="002E02B4">
      <w:r>
        <w:continuationSeparator/>
      </w:r>
    </w:p>
  </w:footnote>
  <w:footnote w:id="1">
    <w:p w14:paraId="5E0350FA" w14:textId="77777777"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14:paraId="4046757D" w14:textId="77777777"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A8B8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3EC131E"/>
    <w:lvl w:ilvl="0" w:tplc="BAEC6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380D78A"/>
    <w:lvl w:ilvl="0" w:tplc="7018A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17A15"/>
    <w:rsid w:val="00042D99"/>
    <w:rsid w:val="00080BF4"/>
    <w:rsid w:val="000F0942"/>
    <w:rsid w:val="00113ECE"/>
    <w:rsid w:val="00141AA4"/>
    <w:rsid w:val="001427BA"/>
    <w:rsid w:val="001465D2"/>
    <w:rsid w:val="00155F62"/>
    <w:rsid w:val="00176A96"/>
    <w:rsid w:val="00177F13"/>
    <w:rsid w:val="0018521C"/>
    <w:rsid w:val="00186429"/>
    <w:rsid w:val="00191F6F"/>
    <w:rsid w:val="001A3D4C"/>
    <w:rsid w:val="001B5E89"/>
    <w:rsid w:val="001D18CE"/>
    <w:rsid w:val="001E2BBB"/>
    <w:rsid w:val="001E49A7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02B4"/>
    <w:rsid w:val="002E61B6"/>
    <w:rsid w:val="002F206F"/>
    <w:rsid w:val="002F401B"/>
    <w:rsid w:val="00310023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3E47D2"/>
    <w:rsid w:val="003E69DF"/>
    <w:rsid w:val="003F1370"/>
    <w:rsid w:val="003F6D1D"/>
    <w:rsid w:val="004048AF"/>
    <w:rsid w:val="00422461"/>
    <w:rsid w:val="00435B51"/>
    <w:rsid w:val="00437A56"/>
    <w:rsid w:val="00441314"/>
    <w:rsid w:val="00441896"/>
    <w:rsid w:val="00442087"/>
    <w:rsid w:val="00445571"/>
    <w:rsid w:val="00466893"/>
    <w:rsid w:val="004751D8"/>
    <w:rsid w:val="004A51DF"/>
    <w:rsid w:val="004B74E3"/>
    <w:rsid w:val="004D7B0A"/>
    <w:rsid w:val="004E55A5"/>
    <w:rsid w:val="004E6BAF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246FD"/>
    <w:rsid w:val="00642108"/>
    <w:rsid w:val="006551BD"/>
    <w:rsid w:val="006609E0"/>
    <w:rsid w:val="006745E0"/>
    <w:rsid w:val="00680DEE"/>
    <w:rsid w:val="00686EAB"/>
    <w:rsid w:val="006A42B2"/>
    <w:rsid w:val="006D5347"/>
    <w:rsid w:val="006F2CB2"/>
    <w:rsid w:val="00720920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2F4D"/>
    <w:rsid w:val="007F565D"/>
    <w:rsid w:val="00804C02"/>
    <w:rsid w:val="0080603B"/>
    <w:rsid w:val="008309E6"/>
    <w:rsid w:val="00832E34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61715"/>
    <w:rsid w:val="00961F53"/>
    <w:rsid w:val="009727B6"/>
    <w:rsid w:val="00993689"/>
    <w:rsid w:val="009A6CC4"/>
    <w:rsid w:val="009D57E2"/>
    <w:rsid w:val="00A22B4D"/>
    <w:rsid w:val="00A30DCB"/>
    <w:rsid w:val="00A31770"/>
    <w:rsid w:val="00A466D6"/>
    <w:rsid w:val="00A51752"/>
    <w:rsid w:val="00A83591"/>
    <w:rsid w:val="00A92C9C"/>
    <w:rsid w:val="00AC0566"/>
    <w:rsid w:val="00AE73A7"/>
    <w:rsid w:val="00AF267D"/>
    <w:rsid w:val="00B00525"/>
    <w:rsid w:val="00B01B25"/>
    <w:rsid w:val="00B279BA"/>
    <w:rsid w:val="00B27E52"/>
    <w:rsid w:val="00B332B8"/>
    <w:rsid w:val="00B646C2"/>
    <w:rsid w:val="00B833B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12E7"/>
    <w:rsid w:val="00D843F5"/>
    <w:rsid w:val="00D87264"/>
    <w:rsid w:val="00DA6983"/>
    <w:rsid w:val="00DB4496"/>
    <w:rsid w:val="00DC2352"/>
    <w:rsid w:val="00DC51C5"/>
    <w:rsid w:val="00DD084D"/>
    <w:rsid w:val="00DD637A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3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4DE4-8349-40B6-AD92-1F344B8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2024-06-21T05:56:00Z</cp:lastPrinted>
  <dcterms:created xsi:type="dcterms:W3CDTF">2024-06-04T10:48:00Z</dcterms:created>
  <dcterms:modified xsi:type="dcterms:W3CDTF">2025-06-26T09:18:00Z</dcterms:modified>
</cp:coreProperties>
</file>