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3A07" w14:textId="14A0DF07" w:rsidR="004572D7" w:rsidRPr="00481764" w:rsidRDefault="004572D7" w:rsidP="002B7E35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72867444"/>
      <w:r w:rsidRPr="00481764">
        <w:rPr>
          <w:rFonts w:ascii="Arial" w:hAnsi="Arial" w:cs="Arial"/>
          <w:b/>
          <w:bCs/>
          <w:sz w:val="32"/>
          <w:szCs w:val="32"/>
        </w:rPr>
        <w:t>KARTA DO GŁOSOWANIA</w:t>
      </w:r>
    </w:p>
    <w:p w14:paraId="4FBA02A6" w14:textId="77777777" w:rsidR="004572D7" w:rsidRPr="00481764" w:rsidRDefault="004572D7" w:rsidP="004572D7">
      <w:pPr>
        <w:autoSpaceDE w:val="0"/>
        <w:jc w:val="center"/>
        <w:rPr>
          <w:rFonts w:ascii="Arial" w:hAnsi="Arial" w:cs="Arial"/>
          <w:b/>
          <w:bCs/>
          <w:sz w:val="6"/>
          <w:szCs w:val="6"/>
        </w:rPr>
      </w:pPr>
    </w:p>
    <w:p w14:paraId="2E04678F" w14:textId="252196BF" w:rsidR="004572D7" w:rsidRPr="00481764" w:rsidRDefault="004572D7" w:rsidP="002B7E35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481764">
        <w:rPr>
          <w:rFonts w:ascii="Arial" w:hAnsi="Arial" w:cs="Arial"/>
          <w:b/>
          <w:bCs/>
          <w:sz w:val="22"/>
          <w:szCs w:val="22"/>
        </w:rPr>
        <w:t>na projekty do realizacji w ramach Budżetu Obywatelskiego</w:t>
      </w:r>
    </w:p>
    <w:p w14:paraId="7A0596D6" w14:textId="2395FF20" w:rsidR="004572D7" w:rsidRPr="00481764" w:rsidRDefault="004572D7" w:rsidP="002B7E35">
      <w:pPr>
        <w:pStyle w:val="Nagwek4"/>
        <w:numPr>
          <w:ilvl w:val="0"/>
          <w:numId w:val="0"/>
        </w:numPr>
        <w:spacing w:after="240"/>
        <w:ind w:left="864" w:hanging="864"/>
        <w:rPr>
          <w:rFonts w:ascii="Arial" w:hAnsi="Arial" w:cs="Arial"/>
          <w:sz w:val="14"/>
          <w:szCs w:val="14"/>
        </w:rPr>
      </w:pPr>
      <w:r w:rsidRPr="00481764">
        <w:rPr>
          <w:rFonts w:ascii="Arial" w:hAnsi="Arial" w:cs="Arial"/>
          <w:sz w:val="22"/>
          <w:szCs w:val="22"/>
        </w:rPr>
        <w:t>w gminie Kolbudy na rok 202</w:t>
      </w:r>
      <w:bookmarkEnd w:id="0"/>
      <w:r w:rsidR="002B7E35" w:rsidRPr="00481764">
        <w:rPr>
          <w:rFonts w:ascii="Arial" w:hAnsi="Arial" w:cs="Arial"/>
          <w:sz w:val="22"/>
          <w:szCs w:val="22"/>
        </w:rPr>
        <w:t>6</w:t>
      </w:r>
    </w:p>
    <w:p w14:paraId="4378914B" w14:textId="77777777" w:rsidR="004572D7" w:rsidRPr="00481764" w:rsidRDefault="004572D7" w:rsidP="004572D7">
      <w:pPr>
        <w:rPr>
          <w:rFonts w:ascii="Arial" w:hAnsi="Arial" w:cs="Arial"/>
          <w:sz w:val="14"/>
          <w:szCs w:val="14"/>
        </w:rPr>
      </w:pPr>
    </w:p>
    <w:p w14:paraId="036AC656" w14:textId="77777777" w:rsidR="004572D7" w:rsidRPr="00481764" w:rsidRDefault="004572D7" w:rsidP="004572D7">
      <w:pPr>
        <w:rPr>
          <w:rFonts w:ascii="Arial" w:hAnsi="Arial" w:cs="Arial"/>
          <w:sz w:val="22"/>
          <w:szCs w:val="22"/>
        </w:rPr>
      </w:pPr>
      <w:r w:rsidRPr="00481764">
        <w:rPr>
          <w:rFonts w:ascii="Arial" w:hAnsi="Arial" w:cs="Arial"/>
          <w:sz w:val="22"/>
          <w:szCs w:val="22"/>
        </w:rPr>
        <w:t xml:space="preserve">Aby prawidłowo oddać głos na wybrane projekty należy: </w:t>
      </w:r>
    </w:p>
    <w:p w14:paraId="32478DC9" w14:textId="068BECC9" w:rsidR="004572D7" w:rsidRPr="00481764" w:rsidRDefault="004572D7" w:rsidP="002B7E35">
      <w:pPr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 w:rsidRPr="00481764">
        <w:rPr>
          <w:rFonts w:ascii="Arial" w:hAnsi="Arial" w:cs="Arial"/>
          <w:sz w:val="22"/>
          <w:szCs w:val="22"/>
        </w:rPr>
        <w:t>podać imię i nazwisko, trzy ostatnie</w:t>
      </w:r>
      <w:r w:rsidR="00BD766E" w:rsidRPr="00481764">
        <w:rPr>
          <w:rFonts w:ascii="Arial" w:hAnsi="Arial" w:cs="Arial"/>
          <w:sz w:val="22"/>
          <w:szCs w:val="22"/>
        </w:rPr>
        <w:t xml:space="preserve"> cyfry numeru PESEL</w:t>
      </w:r>
      <w:r w:rsidRPr="00481764">
        <w:rPr>
          <w:rFonts w:ascii="Arial" w:hAnsi="Arial" w:cs="Arial"/>
          <w:sz w:val="22"/>
          <w:szCs w:val="22"/>
        </w:rPr>
        <w:t>, adres zamieszkania,</w:t>
      </w:r>
      <w:r w:rsidR="00E34CE4" w:rsidRPr="00481764">
        <w:rPr>
          <w:rFonts w:ascii="Arial" w:hAnsi="Arial" w:cs="Arial"/>
          <w:sz w:val="22"/>
          <w:szCs w:val="22"/>
        </w:rPr>
        <w:t xml:space="preserve"> datę urodzenia,</w:t>
      </w:r>
    </w:p>
    <w:p w14:paraId="43FC7BE1" w14:textId="58FDAAC4" w:rsidR="004572D7" w:rsidRPr="00481764" w:rsidRDefault="004572D7" w:rsidP="004572D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81764">
        <w:rPr>
          <w:rFonts w:ascii="Arial" w:hAnsi="Arial" w:cs="Arial"/>
          <w:sz w:val="22"/>
          <w:szCs w:val="22"/>
        </w:rPr>
        <w:t>zapoznać się z oświadczeniami i podpisać kartę do głosowania,</w:t>
      </w:r>
    </w:p>
    <w:p w14:paraId="3CE71BEC" w14:textId="0926F053" w:rsidR="00E7197E" w:rsidRPr="00481764" w:rsidRDefault="00E7197E" w:rsidP="004572D7">
      <w:pPr>
        <w:rPr>
          <w:rFonts w:ascii="Arial" w:hAnsi="Arial" w:cs="Arial"/>
          <w:sz w:val="12"/>
          <w:szCs w:val="12"/>
        </w:rPr>
      </w:pPr>
    </w:p>
    <w:p w14:paraId="3D525A6B" w14:textId="77777777" w:rsidR="00251512" w:rsidRPr="00481764" w:rsidRDefault="00251512" w:rsidP="00251512">
      <w:pPr>
        <w:pStyle w:val="Nagwek10"/>
        <w:spacing w:after="120"/>
        <w:jc w:val="left"/>
        <w:rPr>
          <w:rStyle w:val="Nagwek1"/>
          <w:rFonts w:ascii="Arial" w:eastAsiaTheme="majorEastAsia" w:hAnsi="Arial" w:cs="Arial"/>
          <w:b/>
          <w:bCs/>
        </w:rPr>
      </w:pPr>
      <w:r w:rsidRPr="00481764">
        <w:rPr>
          <w:rStyle w:val="Nagwek1"/>
          <w:rFonts w:ascii="Arial" w:eastAsiaTheme="majorEastAsia" w:hAnsi="Arial" w:cs="Arial"/>
          <w:b/>
          <w:bCs/>
        </w:rPr>
        <w:t>UWAGA – DRUK WYPEŁNIĆ DRUKOWANYMI LITERAMI</w:t>
      </w:r>
    </w:p>
    <w:p w14:paraId="35DE4D7C" w14:textId="77777777" w:rsidR="00E7197E" w:rsidRPr="00481764" w:rsidRDefault="00E7197E" w:rsidP="004572D7">
      <w:pPr>
        <w:rPr>
          <w:rFonts w:ascii="Arial" w:hAnsi="Arial" w:cs="Arial"/>
          <w:sz w:val="12"/>
          <w:szCs w:val="12"/>
        </w:rPr>
      </w:pPr>
    </w:p>
    <w:p w14:paraId="70FB66CE" w14:textId="4B6F0076" w:rsidR="004572D7" w:rsidRPr="00481764" w:rsidRDefault="004572D7" w:rsidP="002B7E35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</w:rPr>
      </w:pPr>
      <w:r w:rsidRPr="00481764">
        <w:rPr>
          <w:rFonts w:ascii="Arial" w:hAnsi="Arial" w:cs="Arial"/>
          <w:b/>
          <w:bCs/>
          <w:sz w:val="22"/>
          <w:szCs w:val="22"/>
        </w:rPr>
        <w:t>DANE GŁOSUJĄCEGO</w:t>
      </w:r>
    </w:p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4572D7" w:rsidRPr="00481764" w14:paraId="65AD9F91" w14:textId="77777777" w:rsidTr="00AF5C1C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7A3F14E" w14:textId="77777777" w:rsidR="004572D7" w:rsidRPr="00481764" w:rsidRDefault="004572D7" w:rsidP="00913FC5">
            <w:pPr>
              <w:snapToGrid w:val="0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D42EE" w14:textId="77777777" w:rsidR="004572D7" w:rsidRPr="00481764" w:rsidRDefault="004572D7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4572D7" w:rsidRPr="00481764" w14:paraId="4B0EF522" w14:textId="77777777" w:rsidTr="00AF5C1C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CF6839" w14:textId="42466D6B" w:rsidR="004572D7" w:rsidRPr="00481764" w:rsidRDefault="004572D7" w:rsidP="00913FC5">
            <w:pPr>
              <w:pStyle w:val="Zawartotabeli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481764">
              <w:rPr>
                <w:rFonts w:ascii="Arial" w:hAnsi="Arial" w:cs="Arial"/>
                <w:sz w:val="22"/>
                <w:szCs w:val="22"/>
              </w:rPr>
              <w:t>Miejsce zamieszkania</w:t>
            </w:r>
            <w:r w:rsidRPr="00481764">
              <w:rPr>
                <w:rFonts w:ascii="Arial" w:hAnsi="Arial" w:cs="Arial"/>
              </w:rPr>
              <w:t xml:space="preserve"> </w:t>
            </w:r>
            <w:r w:rsidRPr="00481764">
              <w:rPr>
                <w:rFonts w:ascii="Arial" w:hAnsi="Arial" w:cs="Arial"/>
              </w:rPr>
              <w:br/>
            </w:r>
            <w:r w:rsidRPr="00481764">
              <w:rPr>
                <w:rFonts w:ascii="Arial" w:hAnsi="Arial" w:cs="Arial"/>
                <w:sz w:val="22"/>
                <w:szCs w:val="22"/>
              </w:rPr>
              <w:t>(ulica, nr domu /mieszkani</w:t>
            </w:r>
            <w:r w:rsidRPr="00481764">
              <w:rPr>
                <w:rFonts w:ascii="Arial" w:hAnsi="Arial" w:cs="Arial"/>
              </w:rPr>
              <w:t>a</w:t>
            </w:r>
            <w:r w:rsidR="006267F9" w:rsidRPr="00481764">
              <w:rPr>
                <w:rFonts w:ascii="Arial" w:hAnsi="Arial" w:cs="Arial"/>
              </w:rPr>
              <w:t xml:space="preserve">, </w:t>
            </w:r>
            <w:r w:rsidR="006267F9" w:rsidRPr="00481764">
              <w:rPr>
                <w:rFonts w:ascii="Arial" w:hAnsi="Arial" w:cs="Arial"/>
                <w:sz w:val="22"/>
                <w:szCs w:val="22"/>
              </w:rPr>
              <w:t>kod, miejscowość</w:t>
            </w:r>
            <w:r w:rsidRPr="00481764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E37C9" w14:textId="03B2BC51" w:rsidR="004572D7" w:rsidRPr="00481764" w:rsidRDefault="004572D7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BD766E" w:rsidRPr="00481764" w14:paraId="5CB175BB" w14:textId="77777777" w:rsidTr="00AF5C1C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7DEEE66" w14:textId="621A69F0" w:rsidR="004572D7" w:rsidRPr="00481764" w:rsidRDefault="004572D7" w:rsidP="00BD766E">
            <w:pPr>
              <w:snapToGrid w:val="0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  <w:sz w:val="22"/>
                <w:szCs w:val="22"/>
              </w:rPr>
              <w:t>PESEL:</w:t>
            </w:r>
            <w:r w:rsidR="00AF5C1C" w:rsidRPr="00481764">
              <w:rPr>
                <w:rFonts w:ascii="Arial" w:hAnsi="Arial" w:cs="Arial"/>
                <w:sz w:val="20"/>
                <w:szCs w:val="20"/>
              </w:rPr>
              <w:t xml:space="preserve">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6C78BF" w14:textId="5B3A7BDE" w:rsidR="004572D7" w:rsidRPr="00481764" w:rsidRDefault="00CA6879" w:rsidP="00CA68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2613259" w14:textId="6DAEE623" w:rsidR="004572D7" w:rsidRPr="00481764" w:rsidRDefault="00CA6879" w:rsidP="00CA68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5D53694" w14:textId="69BFBB88" w:rsidR="004572D7" w:rsidRPr="00481764" w:rsidRDefault="00CA6879" w:rsidP="00CA68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9BB917" w14:textId="7B8A431E" w:rsidR="004572D7" w:rsidRPr="00481764" w:rsidRDefault="00CA6879" w:rsidP="00CA68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18725C" w14:textId="023DD9A0" w:rsidR="004572D7" w:rsidRPr="00481764" w:rsidRDefault="00CA6879" w:rsidP="00CA68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E80671" w14:textId="19D28F31" w:rsidR="004572D7" w:rsidRPr="00481764" w:rsidRDefault="00CA6879" w:rsidP="00CA68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84C00C9" w14:textId="3DCC09E5" w:rsidR="004572D7" w:rsidRPr="00481764" w:rsidRDefault="00CA6879" w:rsidP="00CA68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6C6C96D" w14:textId="57A45E6C" w:rsidR="004572D7" w:rsidRPr="00481764" w:rsidRDefault="00CA6879" w:rsidP="00CA6879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A5374" w14:textId="77777777" w:rsidR="004572D7" w:rsidRPr="00481764" w:rsidRDefault="004572D7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088D2" w14:textId="77777777" w:rsidR="004572D7" w:rsidRPr="00481764" w:rsidRDefault="004572D7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DA78D" w14:textId="77777777" w:rsidR="004572D7" w:rsidRPr="00481764" w:rsidRDefault="004572D7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4572D7" w:rsidRPr="00481764" w14:paraId="3F4BE721" w14:textId="77777777" w:rsidTr="009F374B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EFE78E7" w14:textId="24C9F916" w:rsidR="004572D7" w:rsidRPr="00481764" w:rsidRDefault="006267F9" w:rsidP="00BD766E">
            <w:pPr>
              <w:snapToGrid w:val="0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  <w:sz w:val="22"/>
                <w:szCs w:val="22"/>
              </w:rPr>
              <w:t>Data urodzenia*</w:t>
            </w:r>
            <w:r w:rsidR="004572D7" w:rsidRPr="004817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370F3F6" w14:textId="77777777" w:rsidR="004572D7" w:rsidRPr="00481764" w:rsidRDefault="004572D7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9F374B" w:rsidRPr="00481764" w14:paraId="7ADC366B" w14:textId="77777777" w:rsidTr="009F374B">
        <w:trPr>
          <w:trHeight w:val="26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75C6653" w14:textId="05788716" w:rsidR="009F374B" w:rsidRPr="00481764" w:rsidRDefault="009F374B" w:rsidP="00BD76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81764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8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E493A" w14:textId="77777777" w:rsidR="009F374B" w:rsidRPr="00481764" w:rsidRDefault="009F374B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14:paraId="2D303DD9" w14:textId="122A0E68" w:rsidR="006267F9" w:rsidRPr="00481764" w:rsidRDefault="006267F9" w:rsidP="002B7E3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481764">
        <w:rPr>
          <w:rFonts w:ascii="Arial" w:hAnsi="Arial" w:cs="Arial"/>
          <w:sz w:val="18"/>
          <w:szCs w:val="18"/>
          <w:vertAlign w:val="superscript"/>
        </w:rPr>
        <w:t>*</w:t>
      </w:r>
      <w:r w:rsidR="009F374B" w:rsidRPr="00481764">
        <w:rPr>
          <w:rFonts w:ascii="Arial" w:hAnsi="Arial" w:cs="Arial"/>
          <w:sz w:val="18"/>
          <w:szCs w:val="18"/>
        </w:rPr>
        <w:t xml:space="preserve"> Osoby niepełnoletnie muszą załączyć do karty do głosowania zgodę rodzica/opiekuna prawnego na udział w</w:t>
      </w:r>
      <w:r w:rsidR="00481764">
        <w:rPr>
          <w:rFonts w:ascii="Arial" w:hAnsi="Arial" w:cs="Arial"/>
          <w:sz w:val="18"/>
          <w:szCs w:val="18"/>
        </w:rPr>
        <w:t> </w:t>
      </w:r>
      <w:r w:rsidR="009F374B" w:rsidRPr="00481764">
        <w:rPr>
          <w:rFonts w:ascii="Arial" w:hAnsi="Arial" w:cs="Arial"/>
          <w:sz w:val="18"/>
          <w:szCs w:val="18"/>
        </w:rPr>
        <w:t>głosowaniu</w:t>
      </w:r>
      <w:bookmarkStart w:id="1" w:name="_Hlk72867707"/>
    </w:p>
    <w:p w14:paraId="5A47323A" w14:textId="3AC48CF7" w:rsidR="004572D7" w:rsidRPr="00481764" w:rsidRDefault="004572D7" w:rsidP="002B7E35">
      <w:pPr>
        <w:jc w:val="both"/>
        <w:rPr>
          <w:rFonts w:ascii="Arial" w:hAnsi="Arial" w:cs="Arial"/>
          <w:sz w:val="16"/>
          <w:szCs w:val="16"/>
        </w:rPr>
      </w:pPr>
      <w:r w:rsidRPr="00481764">
        <w:rPr>
          <w:rFonts w:ascii="Arial" w:hAnsi="Arial" w:cs="Arial"/>
          <w:sz w:val="16"/>
          <w:szCs w:val="16"/>
        </w:rPr>
        <w:t xml:space="preserve">Oświadczam, że wszystkie informacje podane w formularzu, w tym o zamieszkiwaniu na terenie </w:t>
      </w:r>
      <w:r w:rsidR="000469CE" w:rsidRPr="00481764">
        <w:rPr>
          <w:rFonts w:ascii="Arial" w:hAnsi="Arial" w:cs="Arial"/>
          <w:sz w:val="16"/>
          <w:szCs w:val="16"/>
        </w:rPr>
        <w:t>gminy Kolbudy</w:t>
      </w:r>
      <w:r w:rsidRPr="00481764">
        <w:rPr>
          <w:rFonts w:ascii="Arial" w:hAnsi="Arial" w:cs="Arial"/>
          <w:sz w:val="16"/>
          <w:szCs w:val="16"/>
        </w:rPr>
        <w:t>, są zgodne z aktualnym stanem faktycznym. Jestem świadomy/świadoma odpowiedzialności za składanie nieprawdziwych oświadczeń wynikającej z art. 233 § 1 Kodeksu Karnego (</w:t>
      </w:r>
      <w:proofErr w:type="spellStart"/>
      <w:r w:rsidRPr="00481764">
        <w:rPr>
          <w:rFonts w:ascii="Arial" w:hAnsi="Arial" w:cs="Arial"/>
          <w:sz w:val="16"/>
          <w:szCs w:val="16"/>
        </w:rPr>
        <w:t>t.j</w:t>
      </w:r>
      <w:proofErr w:type="spellEnd"/>
      <w:r w:rsidRPr="00481764">
        <w:rPr>
          <w:rFonts w:ascii="Arial" w:hAnsi="Arial" w:cs="Arial"/>
          <w:sz w:val="16"/>
          <w:szCs w:val="16"/>
        </w:rPr>
        <w:t>.: Dz.U. z 2</w:t>
      </w:r>
      <w:r w:rsidR="002B7E35" w:rsidRPr="00481764">
        <w:rPr>
          <w:rFonts w:ascii="Arial" w:hAnsi="Arial" w:cs="Arial"/>
          <w:sz w:val="16"/>
          <w:szCs w:val="16"/>
        </w:rPr>
        <w:t>025</w:t>
      </w:r>
      <w:r w:rsidRPr="00481764">
        <w:rPr>
          <w:rFonts w:ascii="Arial" w:hAnsi="Arial" w:cs="Arial"/>
          <w:sz w:val="16"/>
          <w:szCs w:val="16"/>
        </w:rPr>
        <w:t xml:space="preserve"> poz. </w:t>
      </w:r>
      <w:r w:rsidR="002B7E35" w:rsidRPr="00481764">
        <w:rPr>
          <w:rFonts w:ascii="Arial" w:hAnsi="Arial" w:cs="Arial"/>
          <w:sz w:val="16"/>
          <w:szCs w:val="16"/>
        </w:rPr>
        <w:t>383</w:t>
      </w:r>
      <w:r w:rsidRPr="00481764">
        <w:rPr>
          <w:rFonts w:ascii="Arial" w:hAnsi="Arial" w:cs="Arial"/>
          <w:sz w:val="16"/>
          <w:szCs w:val="16"/>
        </w:rPr>
        <w:t xml:space="preserve">). </w:t>
      </w:r>
    </w:p>
    <w:p w14:paraId="785EC17F" w14:textId="77777777" w:rsidR="004572D7" w:rsidRPr="00481764" w:rsidRDefault="004572D7" w:rsidP="004572D7">
      <w:pPr>
        <w:spacing w:line="100" w:lineRule="atLeast"/>
        <w:rPr>
          <w:rFonts w:ascii="Arial" w:hAnsi="Arial" w:cs="Arial"/>
          <w:sz w:val="16"/>
          <w:szCs w:val="16"/>
        </w:rPr>
      </w:pPr>
    </w:p>
    <w:p w14:paraId="24FB87F2" w14:textId="7AD494CF" w:rsidR="00251512" w:rsidRPr="00481764" w:rsidRDefault="00251512" w:rsidP="00251512">
      <w:pPr>
        <w:tabs>
          <w:tab w:val="left" w:pos="426"/>
        </w:tabs>
        <w:ind w:left="425" w:hanging="425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 w:rsidRPr="00481764">
        <w:rPr>
          <w:rStyle w:val="Teksttreci"/>
          <w:rFonts w:ascii="Arial" w:eastAsiaTheme="minorHAnsi" w:hAnsi="Arial" w:cs="Arial"/>
          <w:sz w:val="20"/>
          <w:szCs w:val="20"/>
        </w:rPr>
        <w:t xml:space="preserve">W przypadku braku Głosującego w: </w:t>
      </w:r>
    </w:p>
    <w:p w14:paraId="609B0A41" w14:textId="77777777" w:rsidR="00251512" w:rsidRPr="00481764" w:rsidRDefault="00251512" w:rsidP="00251512">
      <w:pPr>
        <w:tabs>
          <w:tab w:val="left" w:pos="426"/>
        </w:tabs>
        <w:ind w:left="426" w:hanging="426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 w:rsidRPr="00481764">
        <w:rPr>
          <w:rStyle w:val="Teksttreci"/>
          <w:rFonts w:ascii="Arial" w:eastAsiaTheme="minorHAnsi" w:hAnsi="Arial" w:cs="Arial"/>
          <w:sz w:val="20"/>
          <w:szCs w:val="20"/>
        </w:rPr>
        <w:t>a) ewidencji osób zameldowanych na pobyt stały lub czasowy na terenie Gminy Kolbudy lub,</w:t>
      </w:r>
    </w:p>
    <w:p w14:paraId="36E55A6C" w14:textId="77777777" w:rsidR="00251512" w:rsidRPr="00481764" w:rsidRDefault="00251512" w:rsidP="00251512">
      <w:pPr>
        <w:tabs>
          <w:tab w:val="left" w:pos="426"/>
        </w:tabs>
        <w:ind w:left="426" w:hanging="426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 w:rsidRPr="00481764">
        <w:rPr>
          <w:rStyle w:val="Teksttreci"/>
          <w:rFonts w:ascii="Arial" w:eastAsiaTheme="minorHAnsi" w:hAnsi="Arial" w:cs="Arial"/>
          <w:sz w:val="20"/>
          <w:szCs w:val="20"/>
        </w:rPr>
        <w:t xml:space="preserve">b) rejestrze wydanych Kart mieszkańca Gminy Kolbudy lub, </w:t>
      </w:r>
    </w:p>
    <w:p w14:paraId="17CAAFE9" w14:textId="77777777" w:rsidR="00251512" w:rsidRPr="00481764" w:rsidRDefault="00251512" w:rsidP="00251512">
      <w:pPr>
        <w:tabs>
          <w:tab w:val="left" w:pos="142"/>
        </w:tabs>
        <w:ind w:left="284" w:hanging="284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 w:rsidRPr="00481764">
        <w:rPr>
          <w:rStyle w:val="Teksttreci"/>
          <w:rFonts w:ascii="Arial" w:eastAsiaTheme="minorHAnsi" w:hAnsi="Arial" w:cs="Arial"/>
          <w:sz w:val="20"/>
          <w:szCs w:val="20"/>
        </w:rPr>
        <w:t>c) wpisie do rejestru wyborców (w przypadku osób nie posiadających zameldowania na terenie Gminy Kolbudy),</w:t>
      </w:r>
    </w:p>
    <w:p w14:paraId="55CB4CD8" w14:textId="73D90F93" w:rsidR="00251512" w:rsidRPr="00481764" w:rsidRDefault="00251512" w:rsidP="00251512">
      <w:pPr>
        <w:tabs>
          <w:tab w:val="left" w:pos="142"/>
        </w:tabs>
        <w:spacing w:after="120"/>
        <w:jc w:val="both"/>
        <w:rPr>
          <w:rStyle w:val="Teksttreci"/>
          <w:rFonts w:ascii="Arial" w:eastAsiaTheme="minorHAnsi" w:hAnsi="Arial" w:cs="Arial"/>
          <w:sz w:val="20"/>
          <w:szCs w:val="20"/>
        </w:rPr>
      </w:pPr>
      <w:r w:rsidRPr="00481764">
        <w:rPr>
          <w:rStyle w:val="Teksttreci"/>
          <w:rFonts w:ascii="Arial" w:eastAsiaTheme="minorHAnsi" w:hAnsi="Arial" w:cs="Arial"/>
          <w:sz w:val="20"/>
          <w:szCs w:val="20"/>
        </w:rPr>
        <w:t xml:space="preserve">do karty do głosowania należy dołączyć oświadczenie mieszkańca, którego wzór stanowi załącznik nr 1 do Zarządzenia. </w:t>
      </w:r>
    </w:p>
    <w:p w14:paraId="65A278A7" w14:textId="77777777" w:rsidR="00251512" w:rsidRPr="00481764" w:rsidRDefault="00251512" w:rsidP="004572D7">
      <w:pPr>
        <w:spacing w:line="100" w:lineRule="atLeast"/>
        <w:rPr>
          <w:rFonts w:ascii="Arial" w:hAnsi="Arial" w:cs="Arial"/>
          <w:sz w:val="16"/>
          <w:szCs w:val="16"/>
        </w:rPr>
      </w:pPr>
    </w:p>
    <w:p w14:paraId="55A9A4B1" w14:textId="77777777" w:rsidR="00F030DC" w:rsidRPr="00481764" w:rsidRDefault="00F030DC" w:rsidP="002B7E35">
      <w:pPr>
        <w:tabs>
          <w:tab w:val="left" w:pos="426"/>
        </w:tabs>
        <w:spacing w:after="120"/>
        <w:ind w:left="142"/>
        <w:rPr>
          <w:rFonts w:ascii="Arial" w:hAnsi="Arial" w:cs="Arial"/>
          <w:sz w:val="16"/>
          <w:szCs w:val="16"/>
        </w:rPr>
      </w:pPr>
      <w:r w:rsidRPr="00481764">
        <w:rPr>
          <w:rFonts w:ascii="Arial" w:hAnsi="Arial" w:cs="Arial"/>
          <w:b/>
          <w:bCs/>
          <w:sz w:val="16"/>
          <w:szCs w:val="16"/>
        </w:rPr>
        <w:t>Klauzula informacyjna:</w:t>
      </w:r>
    </w:p>
    <w:p w14:paraId="610D08C8" w14:textId="77777777" w:rsidR="000469CE" w:rsidRPr="00481764" w:rsidRDefault="000469CE" w:rsidP="002B7E35">
      <w:pPr>
        <w:pStyle w:val="Akapitzlist"/>
        <w:tabs>
          <w:tab w:val="left" w:pos="426"/>
        </w:tabs>
        <w:ind w:left="142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Zgodnie z art. 13 ust. 1 i ust. 2 ogólnego rozporządzenia o ochronie danych osobowych z dnia 27 kwietnia 2016 r. informuję, że:</w:t>
      </w:r>
    </w:p>
    <w:p w14:paraId="4C16C390" w14:textId="77777777" w:rsidR="000469CE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Administratorem Pani/Pana danych osobowych jest Wójt Gminy Kolbudy z siedzibą przy ul. Staromłyńskiej 1, 83-050 Kolbudy.</w:t>
      </w:r>
    </w:p>
    <w:p w14:paraId="20593C2A" w14:textId="77777777" w:rsidR="000469CE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 xml:space="preserve">Administrator wyznaczył Inspektora Ochrony Danych (Marcina </w:t>
      </w:r>
      <w:proofErr w:type="spellStart"/>
      <w:r w:rsidRPr="00481764">
        <w:rPr>
          <w:rStyle w:val="Teksttreci"/>
          <w:rFonts w:ascii="Arial" w:eastAsiaTheme="minorHAnsi" w:hAnsi="Arial" w:cs="Arial"/>
          <w:sz w:val="16"/>
          <w:szCs w:val="16"/>
        </w:rPr>
        <w:t>Lazarowskiego</w:t>
      </w:r>
      <w:proofErr w:type="spellEnd"/>
      <w:r w:rsidRPr="00481764">
        <w:rPr>
          <w:rStyle w:val="Teksttreci"/>
          <w:rFonts w:ascii="Arial" w:eastAsiaTheme="minorHAnsi" w:hAnsi="Arial" w:cs="Arial"/>
          <w:sz w:val="16"/>
          <w:szCs w:val="16"/>
        </w:rPr>
        <w:t xml:space="preserve">), z którym mogą się Państwo skontaktować pod adresem e-mail </w:t>
      </w:r>
      <w:hyperlink r:id="rId7" w:history="1">
        <w:r w:rsidRPr="00481764">
          <w:rPr>
            <w:rStyle w:val="Hipercze"/>
            <w:rFonts w:ascii="Arial" w:hAnsi="Arial" w:cs="Arial"/>
            <w:sz w:val="16"/>
            <w:szCs w:val="16"/>
          </w:rPr>
          <w:t>iod@kolbudy.pl</w:t>
        </w:r>
      </w:hyperlink>
    </w:p>
    <w:p w14:paraId="1A65CA5D" w14:textId="2AC57126" w:rsidR="000469CE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Pani/Pana dane osobowe przetwarzane będą w celu przeprowadzenia konsultacji społecznych dotyczących budżetu obywatelskiego na rok 202</w:t>
      </w:r>
      <w:r w:rsidR="002A4DA7">
        <w:rPr>
          <w:rStyle w:val="Teksttreci"/>
          <w:rFonts w:ascii="Arial" w:eastAsiaTheme="minorHAnsi" w:hAnsi="Arial" w:cs="Arial"/>
          <w:sz w:val="16"/>
          <w:szCs w:val="16"/>
        </w:rPr>
        <w:t>6</w:t>
      </w:r>
      <w:r w:rsidRPr="00481764">
        <w:rPr>
          <w:rStyle w:val="Teksttreci"/>
          <w:rFonts w:ascii="Arial" w:eastAsiaTheme="minorHAnsi" w:hAnsi="Arial" w:cs="Arial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E11009D" w14:textId="77777777" w:rsidR="000469CE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D517507" w14:textId="77777777" w:rsidR="000469CE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Pani/Pana dane osobowe nie będą przekazywane do państwa trzeciego/organizacji międzynarodowej.</w:t>
      </w:r>
    </w:p>
    <w:p w14:paraId="39038042" w14:textId="77777777" w:rsidR="000469CE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565C4169" w14:textId="77777777" w:rsidR="000469CE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Posiada Pani/Pan prawo:</w:t>
      </w:r>
    </w:p>
    <w:p w14:paraId="2C464664" w14:textId="77777777" w:rsidR="000469CE" w:rsidRPr="00481764" w:rsidRDefault="000469CE" w:rsidP="00481764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ind w:left="709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Dostępu do swoich danych osobowych,</w:t>
      </w:r>
    </w:p>
    <w:p w14:paraId="1F073DBA" w14:textId="77777777" w:rsidR="000469CE" w:rsidRPr="00481764" w:rsidRDefault="000469CE" w:rsidP="00481764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ind w:left="709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Poprawiania swoich danych osobowych,</w:t>
      </w:r>
    </w:p>
    <w:p w14:paraId="73D7C26A" w14:textId="77777777" w:rsidR="000469CE" w:rsidRPr="00481764" w:rsidRDefault="000469CE" w:rsidP="00481764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ind w:left="709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Wniesienia sprzeciwu wobec przetwarzania,</w:t>
      </w:r>
    </w:p>
    <w:p w14:paraId="374A3F0A" w14:textId="77777777" w:rsidR="000469CE" w:rsidRPr="00481764" w:rsidRDefault="000469CE" w:rsidP="00481764">
      <w:pPr>
        <w:pStyle w:val="Akapitzlist"/>
        <w:numPr>
          <w:ilvl w:val="0"/>
          <w:numId w:val="5"/>
        </w:numPr>
        <w:tabs>
          <w:tab w:val="left" w:pos="709"/>
          <w:tab w:val="left" w:pos="993"/>
        </w:tabs>
        <w:ind w:left="709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Wniesienie żądania ograniczenia przetwarzania danych osobowych wyłącznie do ich przechowywania w przypadku:</w:t>
      </w:r>
    </w:p>
    <w:p w14:paraId="36613714" w14:textId="77777777" w:rsidR="000469CE" w:rsidRPr="00481764" w:rsidRDefault="000469CE" w:rsidP="00481764">
      <w:pPr>
        <w:pStyle w:val="Akapitzlist"/>
        <w:numPr>
          <w:ilvl w:val="0"/>
          <w:numId w:val="6"/>
        </w:numPr>
        <w:tabs>
          <w:tab w:val="left" w:pos="426"/>
          <w:tab w:val="left" w:pos="1276"/>
        </w:tabs>
        <w:ind w:left="993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Zakwestionowania prawidłowości danych osobowych lub podstawy prawnej ich przetwarzania,</w:t>
      </w:r>
    </w:p>
    <w:p w14:paraId="4A8AC8F1" w14:textId="77777777" w:rsidR="000469CE" w:rsidRPr="00481764" w:rsidRDefault="000469CE" w:rsidP="00481764">
      <w:pPr>
        <w:pStyle w:val="Akapitzlist"/>
        <w:numPr>
          <w:ilvl w:val="0"/>
          <w:numId w:val="6"/>
        </w:numPr>
        <w:tabs>
          <w:tab w:val="left" w:pos="426"/>
          <w:tab w:val="left" w:pos="1276"/>
        </w:tabs>
        <w:ind w:left="993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lastRenderedPageBreak/>
        <w:t>Potrzeby zapobieżenia usunięcia Państwa danych, pomimo wygaśnięcia prawnego tytułu do ich przetwarzania przez Urząd, w celu umożliwienia Państwu ustalenia, dochodzenia lub obrony roszczeń,</w:t>
      </w:r>
    </w:p>
    <w:p w14:paraId="494B94C0" w14:textId="77777777" w:rsidR="000469CE" w:rsidRPr="00481764" w:rsidRDefault="000469CE" w:rsidP="00481764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ind w:left="709" w:firstLine="0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Wniesienia sprzeciwu wobec przetwarzania.</w:t>
      </w:r>
    </w:p>
    <w:p w14:paraId="475DD8E2" w14:textId="6B83BD80" w:rsidR="00D9430D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Style w:val="Teksttreci"/>
          <w:rFonts w:ascii="Arial" w:eastAsiaTheme="minorHAnsi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>W przypadku gdy uzna Pani/Pan, iż przetwarzanie danych osobowych dotyczących Pani/Pana narusza przepisy ogólnego rozporządzenia o</w:t>
      </w:r>
      <w:r w:rsidR="002B7E35" w:rsidRPr="00481764">
        <w:rPr>
          <w:rStyle w:val="Teksttreci"/>
          <w:rFonts w:ascii="Arial" w:eastAsiaTheme="minorHAnsi" w:hAnsi="Arial" w:cs="Arial"/>
          <w:sz w:val="16"/>
          <w:szCs w:val="16"/>
        </w:rPr>
        <w:t> </w:t>
      </w:r>
      <w:r w:rsidRPr="00481764">
        <w:rPr>
          <w:rStyle w:val="Teksttreci"/>
          <w:rFonts w:ascii="Arial" w:eastAsiaTheme="minorHAnsi" w:hAnsi="Arial" w:cs="Arial"/>
          <w:sz w:val="16"/>
          <w:szCs w:val="16"/>
        </w:rPr>
        <w:t>ochronie danych osobowych z dnia 27 kwietnia 2016 r., ma Pani/Pan prawo do wniesienia skargi do Prezesa Urzędu Ochrony Danych Osobowych z siedzibą przy ul. Stawki 2, 00-193 Warszawa.</w:t>
      </w:r>
    </w:p>
    <w:p w14:paraId="7E52E474" w14:textId="18FC8E53" w:rsidR="002B7E35" w:rsidRPr="00481764" w:rsidRDefault="000469CE" w:rsidP="002B7E35">
      <w:pPr>
        <w:pStyle w:val="Akapitzlist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16"/>
          <w:szCs w:val="16"/>
        </w:rPr>
      </w:pPr>
      <w:r w:rsidRPr="00481764">
        <w:rPr>
          <w:rStyle w:val="Teksttreci"/>
          <w:rFonts w:ascii="Arial" w:eastAsiaTheme="minorHAnsi" w:hAnsi="Arial" w:cs="Arial"/>
          <w:sz w:val="16"/>
          <w:szCs w:val="16"/>
        </w:rPr>
        <w:t xml:space="preserve">Jest Pani/Pan zobowiązany/a do ich podania, a konsekwencją niepodania danych osobowych będzie brak możliwości rozpatrzenia projektu zgłoszonego do </w:t>
      </w:r>
      <w:r w:rsidR="002B7E35" w:rsidRPr="00481764">
        <w:rPr>
          <w:rStyle w:val="Teksttreci"/>
          <w:rFonts w:ascii="Arial" w:eastAsiaTheme="minorHAnsi" w:hAnsi="Arial" w:cs="Arial"/>
          <w:sz w:val="16"/>
          <w:szCs w:val="16"/>
        </w:rPr>
        <w:t>B</w:t>
      </w:r>
      <w:r w:rsidRPr="00481764">
        <w:rPr>
          <w:rStyle w:val="Teksttreci"/>
          <w:rFonts w:ascii="Arial" w:eastAsiaTheme="minorHAnsi" w:hAnsi="Arial" w:cs="Arial"/>
          <w:sz w:val="16"/>
          <w:szCs w:val="16"/>
        </w:rPr>
        <w:t xml:space="preserve">udżetu </w:t>
      </w:r>
      <w:r w:rsidR="002B7E35" w:rsidRPr="00481764">
        <w:rPr>
          <w:rStyle w:val="Teksttreci"/>
          <w:rFonts w:ascii="Arial" w:eastAsiaTheme="minorHAnsi" w:hAnsi="Arial" w:cs="Arial"/>
          <w:sz w:val="16"/>
          <w:szCs w:val="16"/>
        </w:rPr>
        <w:t>O</w:t>
      </w:r>
      <w:r w:rsidRPr="00481764">
        <w:rPr>
          <w:rStyle w:val="Teksttreci"/>
          <w:rFonts w:ascii="Arial" w:eastAsiaTheme="minorHAnsi" w:hAnsi="Arial" w:cs="Arial"/>
          <w:sz w:val="16"/>
          <w:szCs w:val="16"/>
        </w:rPr>
        <w:t>bywatelskiego.</w:t>
      </w:r>
      <w:bookmarkEnd w:id="1"/>
      <w:r w:rsidR="004572D7" w:rsidRPr="00481764">
        <w:rPr>
          <w:rFonts w:ascii="Arial" w:hAnsi="Arial" w:cs="Arial"/>
          <w:i/>
          <w:sz w:val="16"/>
          <w:szCs w:val="16"/>
        </w:rPr>
        <w:t xml:space="preserve"> </w:t>
      </w:r>
    </w:p>
    <w:p w14:paraId="13103866" w14:textId="77777777" w:rsidR="00D9430D" w:rsidRPr="00481764" w:rsidRDefault="00D9430D" w:rsidP="000E1C91">
      <w:pPr>
        <w:ind w:left="360"/>
        <w:jc w:val="center"/>
        <w:rPr>
          <w:rFonts w:ascii="Arial" w:hAnsi="Arial" w:cs="Arial"/>
          <w:b/>
          <w:bCs/>
        </w:rPr>
      </w:pPr>
    </w:p>
    <w:p w14:paraId="0AB3D814" w14:textId="6885F586" w:rsidR="000E1C91" w:rsidRPr="00481764" w:rsidRDefault="000E1C91" w:rsidP="000E1C91">
      <w:pPr>
        <w:ind w:left="360"/>
        <w:jc w:val="center"/>
        <w:rPr>
          <w:rFonts w:ascii="Arial" w:hAnsi="Arial" w:cs="Arial"/>
        </w:rPr>
      </w:pPr>
      <w:r w:rsidRPr="00481764">
        <w:rPr>
          <w:rFonts w:ascii="Arial" w:hAnsi="Arial" w:cs="Arial"/>
          <w:b/>
          <w:bCs/>
        </w:rPr>
        <w:t xml:space="preserve">II. LISTA PROJEKTÓW ZGŁOSZONYCH DO </w:t>
      </w:r>
      <w:r w:rsidR="00FA7ECF" w:rsidRPr="00481764">
        <w:rPr>
          <w:rFonts w:ascii="Arial" w:hAnsi="Arial" w:cs="Arial"/>
          <w:b/>
          <w:bCs/>
        </w:rPr>
        <w:t>BUDŻETU OBYWATELSKIEGO GMINY KOLBUDY NA ROK 202</w:t>
      </w:r>
      <w:r w:rsidR="002B7E35" w:rsidRPr="00481764">
        <w:rPr>
          <w:rFonts w:ascii="Arial" w:hAnsi="Arial" w:cs="Arial"/>
          <w:b/>
          <w:bCs/>
        </w:rPr>
        <w:t>6</w:t>
      </w:r>
    </w:p>
    <w:p w14:paraId="30751C22" w14:textId="77777777" w:rsidR="000E1C91" w:rsidRPr="00481764" w:rsidRDefault="000E1C91" w:rsidP="000E1C91">
      <w:pPr>
        <w:jc w:val="center"/>
        <w:rPr>
          <w:rFonts w:ascii="Arial" w:hAnsi="Arial" w:cs="Arial"/>
        </w:rPr>
      </w:pPr>
    </w:p>
    <w:p w14:paraId="17C505EB" w14:textId="38325C3C" w:rsidR="000E1C91" w:rsidRPr="00481764" w:rsidRDefault="000E1C91" w:rsidP="000E1C91">
      <w:pPr>
        <w:jc w:val="both"/>
        <w:rPr>
          <w:rFonts w:ascii="Arial" w:hAnsi="Arial" w:cs="Arial"/>
          <w:sz w:val="16"/>
          <w:szCs w:val="16"/>
        </w:rPr>
      </w:pPr>
      <w:r w:rsidRPr="00481764">
        <w:rPr>
          <w:rFonts w:ascii="Arial" w:hAnsi="Arial" w:cs="Arial"/>
        </w:rPr>
        <w:t xml:space="preserve">Należy wybrać </w:t>
      </w:r>
      <w:r w:rsidRPr="00481764">
        <w:rPr>
          <w:rFonts w:ascii="Arial" w:hAnsi="Arial" w:cs="Arial"/>
          <w:b/>
          <w:bCs/>
        </w:rPr>
        <w:t>maksymalnie 3 projekty</w:t>
      </w:r>
      <w:r w:rsidRPr="00481764">
        <w:rPr>
          <w:rFonts w:ascii="Arial" w:hAnsi="Arial" w:cs="Arial"/>
        </w:rPr>
        <w:t xml:space="preserve"> z zamieszczonej  poniżej listy i zaznaczyć je znakiem </w:t>
      </w:r>
      <w:r w:rsidRPr="00481764">
        <w:rPr>
          <w:rFonts w:ascii="Arial" w:hAnsi="Arial" w:cs="Arial"/>
          <w:b/>
          <w:bCs/>
        </w:rPr>
        <w:t>X</w:t>
      </w:r>
      <w:r w:rsidRPr="00481764">
        <w:rPr>
          <w:rFonts w:ascii="Arial" w:hAnsi="Arial" w:cs="Arial"/>
        </w:rPr>
        <w:t xml:space="preserve"> w kolumnie </w:t>
      </w:r>
      <w:r w:rsidRPr="00481764">
        <w:rPr>
          <w:rFonts w:ascii="Arial" w:hAnsi="Arial" w:cs="Arial"/>
          <w:b/>
          <w:bCs/>
          <w:sz w:val="22"/>
          <w:szCs w:val="22"/>
        </w:rPr>
        <w:t>„WYBIERAM”</w:t>
      </w:r>
      <w:r w:rsidRPr="00481764">
        <w:rPr>
          <w:rFonts w:ascii="Arial" w:hAnsi="Arial" w:cs="Arial"/>
          <w:b/>
          <w:bCs/>
        </w:rPr>
        <w:t xml:space="preserve"> -  </w:t>
      </w:r>
      <w:r w:rsidRPr="00481764">
        <w:rPr>
          <w:rFonts w:ascii="Arial" w:hAnsi="Arial" w:cs="Arial"/>
        </w:rPr>
        <w:t>zaznaczenie większej liczby projektów skutkuje nieważnością głosu!</w:t>
      </w:r>
    </w:p>
    <w:p w14:paraId="7C80B95F" w14:textId="77777777" w:rsidR="000E1C91" w:rsidRPr="00481764" w:rsidRDefault="000E1C91" w:rsidP="000E1C91">
      <w:pPr>
        <w:rPr>
          <w:rFonts w:ascii="Arial" w:hAnsi="Arial" w:cs="Arial"/>
          <w:sz w:val="16"/>
          <w:szCs w:val="16"/>
        </w:rPr>
      </w:pPr>
    </w:p>
    <w:tbl>
      <w:tblPr>
        <w:tblW w:w="956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4091"/>
        <w:gridCol w:w="2126"/>
        <w:gridCol w:w="1418"/>
        <w:gridCol w:w="1417"/>
      </w:tblGrid>
      <w:tr w:rsidR="000E1C91" w:rsidRPr="00481764" w14:paraId="1D0312EA" w14:textId="77777777" w:rsidTr="000B383A">
        <w:trPr>
          <w:trHeight w:val="266"/>
        </w:trPr>
        <w:tc>
          <w:tcPr>
            <w:tcW w:w="515" w:type="dxa"/>
            <w:shd w:val="clear" w:color="auto" w:fill="auto"/>
          </w:tcPr>
          <w:p w14:paraId="715469C5" w14:textId="77777777" w:rsidR="000E1C91" w:rsidRPr="00481764" w:rsidRDefault="000E1C91" w:rsidP="00913FC5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764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91" w:type="dxa"/>
            <w:shd w:val="clear" w:color="auto" w:fill="auto"/>
          </w:tcPr>
          <w:p w14:paraId="4E6A98EF" w14:textId="77777777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764">
              <w:rPr>
                <w:rFonts w:ascii="Arial" w:hAnsi="Arial" w:cs="Arial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2126" w:type="dxa"/>
            <w:shd w:val="clear" w:color="auto" w:fill="auto"/>
          </w:tcPr>
          <w:p w14:paraId="6A79F817" w14:textId="77777777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Lokalizacja</w:t>
            </w:r>
          </w:p>
        </w:tc>
        <w:tc>
          <w:tcPr>
            <w:tcW w:w="1418" w:type="dxa"/>
            <w:shd w:val="clear" w:color="auto" w:fill="auto"/>
          </w:tcPr>
          <w:p w14:paraId="642F8071" w14:textId="77777777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764">
              <w:rPr>
                <w:rFonts w:ascii="Arial" w:hAnsi="Arial" w:cs="Arial"/>
                <w:b/>
                <w:bCs/>
                <w:sz w:val="20"/>
                <w:szCs w:val="20"/>
              </w:rPr>
              <w:t>Koszt</w:t>
            </w:r>
          </w:p>
        </w:tc>
        <w:tc>
          <w:tcPr>
            <w:tcW w:w="1417" w:type="dxa"/>
            <w:shd w:val="clear" w:color="auto" w:fill="auto"/>
          </w:tcPr>
          <w:p w14:paraId="0D5F5315" w14:textId="77777777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764">
              <w:rPr>
                <w:rFonts w:ascii="Arial" w:hAnsi="Arial" w:cs="Arial"/>
                <w:b/>
                <w:bCs/>
                <w:sz w:val="20"/>
                <w:szCs w:val="20"/>
              </w:rPr>
              <w:t>WYBIERAM</w:t>
            </w:r>
          </w:p>
        </w:tc>
      </w:tr>
      <w:tr w:rsidR="000E1C91" w:rsidRPr="00481764" w14:paraId="309361A7" w14:textId="77777777" w:rsidTr="00251512">
        <w:trPr>
          <w:trHeight w:val="464"/>
        </w:trPr>
        <w:tc>
          <w:tcPr>
            <w:tcW w:w="515" w:type="dxa"/>
            <w:shd w:val="clear" w:color="auto" w:fill="auto"/>
            <w:vAlign w:val="center"/>
          </w:tcPr>
          <w:p w14:paraId="19F95D06" w14:textId="77777777" w:rsidR="000E1C91" w:rsidRPr="00481764" w:rsidRDefault="000E1C91" w:rsidP="00251512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1.</w:t>
            </w:r>
          </w:p>
        </w:tc>
        <w:tc>
          <w:tcPr>
            <w:tcW w:w="4091" w:type="dxa"/>
            <w:shd w:val="clear" w:color="auto" w:fill="auto"/>
          </w:tcPr>
          <w:p w14:paraId="0E7263A2" w14:textId="16FD4CE6" w:rsidR="000E1C91" w:rsidRPr="00481764" w:rsidRDefault="000E1C91" w:rsidP="00913FC5">
            <w:pPr>
              <w:pStyle w:val="Nagwek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64F705" w14:textId="0BE57CF7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D656B5C" w14:textId="35A4A2FF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D47B84" w14:textId="77777777" w:rsidR="000E1C91" w:rsidRPr="00481764" w:rsidRDefault="000E1C91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0E1C91" w:rsidRPr="00481764" w14:paraId="2D3B6EC2" w14:textId="77777777" w:rsidTr="00251512">
        <w:trPr>
          <w:trHeight w:val="464"/>
        </w:trPr>
        <w:tc>
          <w:tcPr>
            <w:tcW w:w="515" w:type="dxa"/>
            <w:shd w:val="clear" w:color="auto" w:fill="auto"/>
            <w:vAlign w:val="center"/>
          </w:tcPr>
          <w:p w14:paraId="21161052" w14:textId="77777777" w:rsidR="000E1C91" w:rsidRPr="00481764" w:rsidRDefault="000E1C91" w:rsidP="00251512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2.</w:t>
            </w:r>
          </w:p>
        </w:tc>
        <w:tc>
          <w:tcPr>
            <w:tcW w:w="4091" w:type="dxa"/>
            <w:shd w:val="clear" w:color="auto" w:fill="auto"/>
          </w:tcPr>
          <w:p w14:paraId="667CECA8" w14:textId="0E7BCE9A" w:rsidR="000E1C91" w:rsidRPr="00481764" w:rsidRDefault="000E1C91" w:rsidP="00913FC5">
            <w:pPr>
              <w:pStyle w:val="Nagwek4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583B73" w14:textId="43B27679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BEDA2E4" w14:textId="080DE802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68EBED4" w14:textId="77777777" w:rsidR="000E1C91" w:rsidRPr="00481764" w:rsidRDefault="000E1C91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0E1C91" w:rsidRPr="00481764" w14:paraId="45FE95E4" w14:textId="77777777" w:rsidTr="00251512">
        <w:trPr>
          <w:trHeight w:val="464"/>
        </w:trPr>
        <w:tc>
          <w:tcPr>
            <w:tcW w:w="515" w:type="dxa"/>
            <w:shd w:val="clear" w:color="auto" w:fill="auto"/>
            <w:vAlign w:val="center"/>
          </w:tcPr>
          <w:p w14:paraId="5C14D49A" w14:textId="77777777" w:rsidR="000E1C91" w:rsidRPr="00481764" w:rsidRDefault="000E1C91" w:rsidP="00251512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3.</w:t>
            </w:r>
          </w:p>
        </w:tc>
        <w:tc>
          <w:tcPr>
            <w:tcW w:w="4091" w:type="dxa"/>
            <w:shd w:val="clear" w:color="auto" w:fill="auto"/>
          </w:tcPr>
          <w:p w14:paraId="262D06C4" w14:textId="3EB1A284" w:rsidR="000E1C91" w:rsidRPr="00481764" w:rsidRDefault="000E1C91" w:rsidP="00913FC5">
            <w:pPr>
              <w:pStyle w:val="Nagwek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9A9A13" w14:textId="6918323D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215B54E" w14:textId="188A4043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D9221E" w14:textId="77777777" w:rsidR="000E1C91" w:rsidRPr="00481764" w:rsidRDefault="000E1C91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0E1C91" w:rsidRPr="00481764" w14:paraId="0BCC89F0" w14:textId="77777777" w:rsidTr="00251512">
        <w:trPr>
          <w:trHeight w:val="464"/>
        </w:trPr>
        <w:tc>
          <w:tcPr>
            <w:tcW w:w="515" w:type="dxa"/>
            <w:shd w:val="clear" w:color="auto" w:fill="auto"/>
            <w:vAlign w:val="center"/>
          </w:tcPr>
          <w:p w14:paraId="52C93720" w14:textId="77777777" w:rsidR="000E1C91" w:rsidRPr="00481764" w:rsidRDefault="000E1C91" w:rsidP="00251512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4.</w:t>
            </w:r>
          </w:p>
        </w:tc>
        <w:tc>
          <w:tcPr>
            <w:tcW w:w="4091" w:type="dxa"/>
            <w:shd w:val="clear" w:color="auto" w:fill="auto"/>
          </w:tcPr>
          <w:p w14:paraId="0C54A4AA" w14:textId="3FB4811D" w:rsidR="000E1C91" w:rsidRPr="00481764" w:rsidRDefault="000E1C91" w:rsidP="00913FC5">
            <w:pPr>
              <w:pStyle w:val="Nagwek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EE8F30" w14:textId="08602CA4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FF7E148" w14:textId="0AD01246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8A4D84" w14:textId="77777777" w:rsidR="000E1C91" w:rsidRPr="00481764" w:rsidRDefault="000E1C91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0E1C91" w:rsidRPr="00481764" w14:paraId="6536895C" w14:textId="77777777" w:rsidTr="00251512">
        <w:trPr>
          <w:trHeight w:val="464"/>
        </w:trPr>
        <w:tc>
          <w:tcPr>
            <w:tcW w:w="515" w:type="dxa"/>
            <w:shd w:val="clear" w:color="auto" w:fill="auto"/>
            <w:vAlign w:val="center"/>
          </w:tcPr>
          <w:p w14:paraId="40D46C84" w14:textId="77777777" w:rsidR="000E1C91" w:rsidRPr="00481764" w:rsidRDefault="000E1C91" w:rsidP="00251512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5.</w:t>
            </w:r>
          </w:p>
        </w:tc>
        <w:tc>
          <w:tcPr>
            <w:tcW w:w="4091" w:type="dxa"/>
            <w:shd w:val="clear" w:color="auto" w:fill="auto"/>
          </w:tcPr>
          <w:p w14:paraId="3053E3DD" w14:textId="0ACA033D" w:rsidR="000E1C91" w:rsidRPr="00481764" w:rsidRDefault="000E1C91" w:rsidP="00913FC5">
            <w:pPr>
              <w:pStyle w:val="Nagwek4"/>
              <w:numPr>
                <w:ilvl w:val="0"/>
                <w:numId w:val="0"/>
              </w:num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291168" w14:textId="343D2AA7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A8D88FE" w14:textId="6B59C94A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CD3352" w14:textId="77777777" w:rsidR="000E1C91" w:rsidRPr="00481764" w:rsidRDefault="000E1C91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0E1C91" w:rsidRPr="00481764" w14:paraId="7707A911" w14:textId="77777777" w:rsidTr="00251512">
        <w:trPr>
          <w:trHeight w:val="464"/>
        </w:trPr>
        <w:tc>
          <w:tcPr>
            <w:tcW w:w="515" w:type="dxa"/>
            <w:shd w:val="clear" w:color="auto" w:fill="auto"/>
            <w:vAlign w:val="center"/>
          </w:tcPr>
          <w:p w14:paraId="78406D94" w14:textId="77777777" w:rsidR="000E1C91" w:rsidRPr="00481764" w:rsidRDefault="000E1C91" w:rsidP="00251512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481764">
              <w:rPr>
                <w:rFonts w:ascii="Arial" w:hAnsi="Arial" w:cs="Arial"/>
              </w:rPr>
              <w:t>6.</w:t>
            </w:r>
          </w:p>
        </w:tc>
        <w:tc>
          <w:tcPr>
            <w:tcW w:w="4091" w:type="dxa"/>
            <w:shd w:val="clear" w:color="auto" w:fill="auto"/>
          </w:tcPr>
          <w:p w14:paraId="5AB8BAD4" w14:textId="02EAFC80" w:rsidR="000E1C91" w:rsidRPr="00481764" w:rsidRDefault="000E1C91" w:rsidP="00913FC5">
            <w:pPr>
              <w:pStyle w:val="Nagwek4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E49BB2C" w14:textId="3086923B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D9E877C" w14:textId="6E8C0F1F" w:rsidR="000E1C91" w:rsidRPr="00481764" w:rsidRDefault="000E1C91" w:rsidP="00913FC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C08DAA" w14:textId="77777777" w:rsidR="000E1C91" w:rsidRPr="00481764" w:rsidRDefault="000E1C91" w:rsidP="00913FC5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14:paraId="64CE0AB3" w14:textId="4F7D74A1" w:rsidR="000E1C91" w:rsidRPr="00481764" w:rsidRDefault="000E1C91" w:rsidP="000469CE">
      <w:pPr>
        <w:rPr>
          <w:rFonts w:ascii="Arial" w:hAnsi="Arial" w:cs="Arial"/>
          <w:iCs/>
          <w:sz w:val="16"/>
          <w:szCs w:val="16"/>
        </w:rPr>
      </w:pPr>
    </w:p>
    <w:p w14:paraId="1AF02B25" w14:textId="0E2D0031" w:rsidR="000E1C91" w:rsidRPr="00481764" w:rsidRDefault="000E1C91" w:rsidP="000469CE">
      <w:pPr>
        <w:rPr>
          <w:rFonts w:ascii="Arial" w:hAnsi="Arial" w:cs="Arial"/>
          <w:i/>
          <w:sz w:val="16"/>
          <w:szCs w:val="16"/>
        </w:rPr>
      </w:pPr>
    </w:p>
    <w:p w14:paraId="6F6D08E0" w14:textId="44FA789A" w:rsidR="000E1C91" w:rsidRPr="00481764" w:rsidRDefault="000E1C91" w:rsidP="000469CE">
      <w:pPr>
        <w:rPr>
          <w:rFonts w:ascii="Arial" w:hAnsi="Arial" w:cs="Arial"/>
          <w:i/>
          <w:sz w:val="16"/>
          <w:szCs w:val="16"/>
        </w:rPr>
      </w:pPr>
    </w:p>
    <w:p w14:paraId="0C1EEC6B" w14:textId="53C12D33" w:rsidR="004572D7" w:rsidRPr="00481764" w:rsidRDefault="004572D7" w:rsidP="004572D7">
      <w:pPr>
        <w:spacing w:line="100" w:lineRule="atLeast"/>
        <w:rPr>
          <w:rFonts w:ascii="Arial" w:hAnsi="Arial" w:cs="Arial"/>
          <w:sz w:val="16"/>
          <w:szCs w:val="16"/>
        </w:rPr>
      </w:pPr>
    </w:p>
    <w:p w14:paraId="1960884F" w14:textId="77777777" w:rsidR="004572D7" w:rsidRPr="00481764" w:rsidRDefault="004572D7" w:rsidP="00C74BB2">
      <w:pPr>
        <w:ind w:left="4956"/>
        <w:rPr>
          <w:rFonts w:ascii="Arial" w:hAnsi="Arial" w:cs="Arial"/>
        </w:rPr>
      </w:pPr>
      <w:r w:rsidRPr="00481764">
        <w:rPr>
          <w:rFonts w:ascii="Arial" w:hAnsi="Arial" w:cs="Arial"/>
        </w:rPr>
        <w:t xml:space="preserve">                                                                                                          </w:t>
      </w:r>
      <w:bookmarkStart w:id="2" w:name="_Hlk72882730"/>
      <w:r w:rsidRPr="00481764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75A0476" w14:textId="73DF436C" w:rsidR="004572D7" w:rsidRPr="00481764" w:rsidRDefault="004572D7" w:rsidP="00C74BB2">
      <w:pPr>
        <w:rPr>
          <w:rFonts w:ascii="Arial" w:hAnsi="Arial" w:cs="Arial"/>
          <w:sz w:val="18"/>
          <w:szCs w:val="18"/>
        </w:rPr>
      </w:pPr>
      <w:r w:rsidRPr="00481764">
        <w:rPr>
          <w:rFonts w:ascii="Arial" w:hAnsi="Arial" w:cs="Arial"/>
          <w:sz w:val="18"/>
          <w:szCs w:val="18"/>
        </w:rPr>
        <w:t xml:space="preserve">               </w:t>
      </w:r>
      <w:r w:rsidR="00C74BB2" w:rsidRPr="00481764">
        <w:rPr>
          <w:rFonts w:ascii="Arial" w:hAnsi="Arial" w:cs="Arial"/>
          <w:sz w:val="18"/>
          <w:szCs w:val="18"/>
        </w:rPr>
        <w:tab/>
      </w:r>
      <w:r w:rsidR="00C74BB2" w:rsidRPr="00481764">
        <w:rPr>
          <w:rFonts w:ascii="Arial" w:hAnsi="Arial" w:cs="Arial"/>
          <w:sz w:val="18"/>
          <w:szCs w:val="18"/>
        </w:rPr>
        <w:tab/>
      </w:r>
      <w:r w:rsidR="00C74BB2" w:rsidRPr="00481764">
        <w:rPr>
          <w:rFonts w:ascii="Arial" w:hAnsi="Arial" w:cs="Arial"/>
          <w:sz w:val="18"/>
          <w:szCs w:val="18"/>
        </w:rPr>
        <w:tab/>
      </w:r>
      <w:r w:rsidR="00C74BB2" w:rsidRPr="00481764">
        <w:rPr>
          <w:rFonts w:ascii="Arial" w:hAnsi="Arial" w:cs="Arial"/>
          <w:sz w:val="18"/>
          <w:szCs w:val="18"/>
        </w:rPr>
        <w:tab/>
      </w:r>
      <w:r w:rsidR="00C74BB2" w:rsidRPr="00481764">
        <w:rPr>
          <w:rFonts w:ascii="Arial" w:hAnsi="Arial" w:cs="Arial"/>
          <w:sz w:val="18"/>
          <w:szCs w:val="18"/>
        </w:rPr>
        <w:tab/>
      </w:r>
      <w:r w:rsidR="00C74BB2" w:rsidRPr="00481764">
        <w:rPr>
          <w:rFonts w:ascii="Arial" w:hAnsi="Arial" w:cs="Arial"/>
          <w:sz w:val="18"/>
          <w:szCs w:val="18"/>
        </w:rPr>
        <w:tab/>
      </w:r>
      <w:r w:rsidR="00481764">
        <w:rPr>
          <w:rFonts w:ascii="Arial" w:hAnsi="Arial" w:cs="Arial"/>
          <w:sz w:val="18"/>
          <w:szCs w:val="18"/>
        </w:rPr>
        <w:t xml:space="preserve">                       </w:t>
      </w:r>
      <w:r w:rsidRPr="00481764">
        <w:rPr>
          <w:rFonts w:ascii="Arial" w:hAnsi="Arial" w:cs="Arial"/>
          <w:i/>
          <w:sz w:val="18"/>
          <w:szCs w:val="18"/>
        </w:rPr>
        <w:t>(czytelny podpis głosującego)</w:t>
      </w:r>
    </w:p>
    <w:bookmarkEnd w:id="2"/>
    <w:p w14:paraId="4369DA77" w14:textId="77777777" w:rsidR="004572D7" w:rsidRPr="00481764" w:rsidRDefault="004572D7" w:rsidP="004572D7">
      <w:pPr>
        <w:rPr>
          <w:rFonts w:ascii="Arial" w:hAnsi="Arial" w:cs="Arial"/>
          <w:sz w:val="12"/>
          <w:szCs w:val="12"/>
        </w:rPr>
      </w:pPr>
    </w:p>
    <w:p w14:paraId="6168F5E0" w14:textId="77777777" w:rsidR="002B7E35" w:rsidRPr="00481764" w:rsidRDefault="002B7E35">
      <w:pPr>
        <w:rPr>
          <w:rFonts w:ascii="Arial" w:hAnsi="Arial" w:cs="Arial"/>
        </w:rPr>
      </w:pPr>
    </w:p>
    <w:sectPr w:rsidR="002B7E35" w:rsidRPr="00481764" w:rsidSect="002B7E35">
      <w:headerReference w:type="default" r:id="rId8"/>
      <w:pgSz w:w="11906" w:h="16838"/>
      <w:pgMar w:top="1418" w:right="1133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6A22" w14:textId="77777777" w:rsidR="00582D35" w:rsidRDefault="00582D35" w:rsidP="006267F9">
      <w:r>
        <w:separator/>
      </w:r>
    </w:p>
  </w:endnote>
  <w:endnote w:type="continuationSeparator" w:id="0">
    <w:p w14:paraId="4473CD03" w14:textId="77777777" w:rsidR="00582D35" w:rsidRDefault="00582D35" w:rsidP="0062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DF40" w14:textId="77777777" w:rsidR="00582D35" w:rsidRDefault="00582D35" w:rsidP="006267F9">
      <w:r>
        <w:separator/>
      </w:r>
    </w:p>
  </w:footnote>
  <w:footnote w:type="continuationSeparator" w:id="0">
    <w:p w14:paraId="7428D4C6" w14:textId="77777777" w:rsidR="00582D35" w:rsidRDefault="00582D35" w:rsidP="0062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D135" w14:textId="57C4D594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</w:t>
    </w:r>
    <w:r w:rsidR="00826E2F">
      <w:rPr>
        <w:sz w:val="14"/>
        <w:szCs w:val="14"/>
      </w:rPr>
      <w:t>5</w:t>
    </w:r>
    <w:r>
      <w:rPr>
        <w:sz w:val="14"/>
        <w:szCs w:val="14"/>
      </w:rPr>
      <w:t xml:space="preserve"> </w:t>
    </w:r>
  </w:p>
  <w:p w14:paraId="052CD3AC" w14:textId="7E558A68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</w:t>
    </w:r>
    <w:r w:rsidR="00D91C6B">
      <w:rPr>
        <w:sz w:val="14"/>
        <w:szCs w:val="14"/>
      </w:rPr>
      <w:t>nr 70</w:t>
    </w:r>
    <w:r>
      <w:rPr>
        <w:sz w:val="14"/>
        <w:szCs w:val="14"/>
      </w:rPr>
      <w:t>/202</w:t>
    </w:r>
    <w:r w:rsidR="002B7E35">
      <w:rPr>
        <w:sz w:val="14"/>
        <w:szCs w:val="14"/>
      </w:rPr>
      <w:t>5</w:t>
    </w:r>
    <w:r>
      <w:rPr>
        <w:sz w:val="14"/>
        <w:szCs w:val="14"/>
      </w:rPr>
      <w:t xml:space="preserve"> </w:t>
    </w:r>
  </w:p>
  <w:p w14:paraId="23C129CE" w14:textId="77777777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7C850330" w14:textId="392C3A9D" w:rsidR="000F56FD" w:rsidRDefault="000F56FD" w:rsidP="000F56FD">
    <w:pPr>
      <w:pStyle w:val="Nagwek"/>
      <w:jc w:val="right"/>
    </w:pPr>
    <w:r>
      <w:rPr>
        <w:sz w:val="14"/>
        <w:szCs w:val="14"/>
      </w:rPr>
      <w:t xml:space="preserve">z dnia </w:t>
    </w:r>
    <w:r w:rsidR="00D91C6B">
      <w:rPr>
        <w:sz w:val="14"/>
        <w:szCs w:val="14"/>
      </w:rPr>
      <w:t>30</w:t>
    </w:r>
    <w:r w:rsidR="0041760A">
      <w:rPr>
        <w:sz w:val="14"/>
        <w:szCs w:val="14"/>
      </w:rPr>
      <w:t xml:space="preserve"> m</w:t>
    </w:r>
    <w:r w:rsidR="00F214C8">
      <w:rPr>
        <w:sz w:val="14"/>
        <w:szCs w:val="14"/>
      </w:rPr>
      <w:t>a</w:t>
    </w:r>
    <w:r w:rsidR="0041760A">
      <w:rPr>
        <w:sz w:val="14"/>
        <w:szCs w:val="14"/>
      </w:rPr>
      <w:t>ja</w:t>
    </w:r>
    <w:r>
      <w:rPr>
        <w:sz w:val="14"/>
        <w:szCs w:val="14"/>
      </w:rPr>
      <w:t xml:space="preserve"> 202</w:t>
    </w:r>
    <w:r w:rsidR="002B7E35">
      <w:rPr>
        <w:sz w:val="14"/>
        <w:szCs w:val="14"/>
      </w:rPr>
      <w:t>5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E1C5002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F3BF1"/>
    <w:multiLevelType w:val="hybridMultilevel"/>
    <w:tmpl w:val="48F6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6A8B"/>
    <w:multiLevelType w:val="hybridMultilevel"/>
    <w:tmpl w:val="41060B54"/>
    <w:lvl w:ilvl="0" w:tplc="DC1832E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602491771">
    <w:abstractNumId w:val="0"/>
  </w:num>
  <w:num w:numId="2" w16cid:durableId="1516722734">
    <w:abstractNumId w:val="1"/>
  </w:num>
  <w:num w:numId="3" w16cid:durableId="331880984">
    <w:abstractNumId w:val="2"/>
  </w:num>
  <w:num w:numId="4" w16cid:durableId="885143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788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725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07651">
    <w:abstractNumId w:val="3"/>
  </w:num>
  <w:num w:numId="8" w16cid:durableId="349185439">
    <w:abstractNumId w:val="9"/>
  </w:num>
  <w:num w:numId="9" w16cid:durableId="1702242581">
    <w:abstractNumId w:val="6"/>
  </w:num>
  <w:num w:numId="10" w16cid:durableId="459688279">
    <w:abstractNumId w:val="4"/>
  </w:num>
  <w:num w:numId="11" w16cid:durableId="1918712463">
    <w:abstractNumId w:val="5"/>
  </w:num>
  <w:num w:numId="12" w16cid:durableId="1129392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7"/>
    <w:rsid w:val="000469CE"/>
    <w:rsid w:val="000B383A"/>
    <w:rsid w:val="000B6041"/>
    <w:rsid w:val="000E1C91"/>
    <w:rsid w:val="000F56FD"/>
    <w:rsid w:val="001960B8"/>
    <w:rsid w:val="00202809"/>
    <w:rsid w:val="00251512"/>
    <w:rsid w:val="002A4DA7"/>
    <w:rsid w:val="002B7E35"/>
    <w:rsid w:val="00387E6D"/>
    <w:rsid w:val="0041760A"/>
    <w:rsid w:val="004572D7"/>
    <w:rsid w:val="00481764"/>
    <w:rsid w:val="004C1550"/>
    <w:rsid w:val="00582D35"/>
    <w:rsid w:val="005C1632"/>
    <w:rsid w:val="006222D4"/>
    <w:rsid w:val="006267F9"/>
    <w:rsid w:val="006332DD"/>
    <w:rsid w:val="006D638C"/>
    <w:rsid w:val="007B5A6F"/>
    <w:rsid w:val="007C1CFA"/>
    <w:rsid w:val="00826E2F"/>
    <w:rsid w:val="00952803"/>
    <w:rsid w:val="009F374B"/>
    <w:rsid w:val="00AF5C1C"/>
    <w:rsid w:val="00B97F7D"/>
    <w:rsid w:val="00BD766E"/>
    <w:rsid w:val="00C232AE"/>
    <w:rsid w:val="00C74BB2"/>
    <w:rsid w:val="00C77B5C"/>
    <w:rsid w:val="00CA6879"/>
    <w:rsid w:val="00CD7CE9"/>
    <w:rsid w:val="00D05CBF"/>
    <w:rsid w:val="00D91C6B"/>
    <w:rsid w:val="00D9430D"/>
    <w:rsid w:val="00DA784C"/>
    <w:rsid w:val="00DB6216"/>
    <w:rsid w:val="00E34CE4"/>
    <w:rsid w:val="00E7197E"/>
    <w:rsid w:val="00F030DC"/>
    <w:rsid w:val="00F214C8"/>
    <w:rsid w:val="00FA7ECF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7739"/>
  <w15:chartTrackingRefBased/>
  <w15:docId w15:val="{4BD71CFE-91EB-43BC-B1F5-8961670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72D7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572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572D7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0469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69C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0469C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69CE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character" w:customStyle="1" w:styleId="Znakiprzypiswdolnych">
    <w:name w:val="Znaki przypisów dolnych"/>
    <w:rsid w:val="006267F9"/>
  </w:style>
  <w:style w:type="character" w:styleId="Odwoanieprzypisudolnego">
    <w:name w:val="footnote reference"/>
    <w:rsid w:val="006267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267F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67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">
    <w:name w:val="Nagłówek #1_"/>
    <w:basedOn w:val="Domylnaczcionkaakapitu"/>
    <w:link w:val="Nagwek10"/>
    <w:rsid w:val="00251512"/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251512"/>
    <w:pPr>
      <w:widowControl w:val="0"/>
      <w:suppressAutoHyphens w:val="0"/>
      <w:spacing w:after="80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Olga Krawczyńska</cp:lastModifiedBy>
  <cp:revision>4</cp:revision>
  <cp:lastPrinted>2025-05-30T09:39:00Z</cp:lastPrinted>
  <dcterms:created xsi:type="dcterms:W3CDTF">2025-05-13T10:05:00Z</dcterms:created>
  <dcterms:modified xsi:type="dcterms:W3CDTF">2025-05-30T09:40:00Z</dcterms:modified>
</cp:coreProperties>
</file>