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31424" w14:textId="5CFC23C8" w:rsidR="00806657" w:rsidRPr="00DF33F9" w:rsidRDefault="00DF33F9" w:rsidP="006C5053">
      <w:pPr>
        <w:widowControl w:val="0"/>
        <w:tabs>
          <w:tab w:val="left" w:pos="0"/>
        </w:tabs>
        <w:suppressAutoHyphens/>
        <w:spacing w:after="0" w:line="360" w:lineRule="auto"/>
        <w:ind w:left="4956"/>
        <w:rPr>
          <w:rFonts w:ascii="Trebuchet MS" w:eastAsia="Times New Roman" w:hAnsi="Trebuchet MS" w:cs="Arial"/>
          <w:kern w:val="0"/>
          <w:sz w:val="18"/>
          <w:szCs w:val="18"/>
          <w14:ligatures w14:val="none"/>
        </w:rPr>
      </w:pPr>
      <w:r w:rsidRPr="00DF33F9">
        <w:rPr>
          <w:rFonts w:ascii="Trebuchet MS" w:eastAsia="Times New Roman" w:hAnsi="Trebuchet MS" w:cs="Arial"/>
          <w:kern w:val="0"/>
          <w:sz w:val="18"/>
          <w:szCs w:val="18"/>
          <w14:ligatures w14:val="none"/>
        </w:rPr>
        <w:t xml:space="preserve">Załącznik nr 1 do umowy o realizację zadania publicznego w ramach </w:t>
      </w:r>
      <w:r w:rsidR="00631C31">
        <w:rPr>
          <w:rFonts w:ascii="Trebuchet MS" w:eastAsia="Times New Roman" w:hAnsi="Trebuchet MS" w:cs="Arial"/>
          <w:kern w:val="0"/>
          <w:sz w:val="18"/>
          <w:szCs w:val="18"/>
          <w14:ligatures w14:val="none"/>
        </w:rPr>
        <w:t xml:space="preserve">Rudzkiej </w:t>
      </w:r>
      <w:r w:rsidR="00631C31" w:rsidRPr="00DF33F9">
        <w:rPr>
          <w:rFonts w:ascii="Trebuchet MS" w:eastAsia="Times New Roman" w:hAnsi="Trebuchet MS" w:cs="Arial"/>
          <w:kern w:val="0"/>
          <w:sz w:val="18"/>
          <w:szCs w:val="18"/>
          <w14:ligatures w14:val="none"/>
        </w:rPr>
        <w:t>Inicjatywy Lokalnej</w:t>
      </w:r>
    </w:p>
    <w:p w14:paraId="6AC0ADE3" w14:textId="77777777" w:rsidR="00806657" w:rsidRPr="00806657" w:rsidRDefault="00806657" w:rsidP="00806657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rebuchet MS" w:eastAsia="Times New Roman" w:hAnsi="Trebuchet MS" w:cs="Arial"/>
          <w:b/>
          <w:bCs/>
          <w:kern w:val="0"/>
          <w:sz w:val="20"/>
          <w:szCs w:val="20"/>
          <w14:ligatures w14:val="none"/>
        </w:rPr>
      </w:pPr>
    </w:p>
    <w:p w14:paraId="7CDBD772" w14:textId="77777777" w:rsidR="00806657" w:rsidRDefault="00806657" w:rsidP="00806657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rebuchet MS" w:eastAsia="Times New Roman" w:hAnsi="Trebuchet MS" w:cs="Arial"/>
          <w:b/>
          <w:bCs/>
          <w:kern w:val="0"/>
          <w:sz w:val="20"/>
          <w:szCs w:val="20"/>
          <w14:ligatures w14:val="none"/>
        </w:rPr>
      </w:pPr>
    </w:p>
    <w:p w14:paraId="4386DD9F" w14:textId="77777777" w:rsidR="00274870" w:rsidRDefault="00274870" w:rsidP="00806657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rebuchet MS" w:eastAsia="Times New Roman" w:hAnsi="Trebuchet MS" w:cs="Arial"/>
          <w:b/>
          <w:bCs/>
          <w:kern w:val="0"/>
          <w:sz w:val="20"/>
          <w:szCs w:val="20"/>
          <w14:ligatures w14:val="none"/>
        </w:rPr>
      </w:pPr>
    </w:p>
    <w:p w14:paraId="2E2D8573" w14:textId="77777777" w:rsidR="00DF33F9" w:rsidRPr="00DF33F9" w:rsidRDefault="00DF33F9" w:rsidP="00DF33F9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rebuchet MS" w:eastAsia="Times New Roman" w:hAnsi="Trebuchet MS" w:cs="Arial"/>
          <w:b/>
          <w:bCs/>
          <w:kern w:val="0"/>
          <w:sz w:val="20"/>
          <w:szCs w:val="20"/>
          <w14:ligatures w14:val="none"/>
        </w:rPr>
      </w:pPr>
      <w:r w:rsidRPr="00DF33F9">
        <w:rPr>
          <w:rFonts w:ascii="Trebuchet MS" w:eastAsia="Times New Roman" w:hAnsi="Trebuchet MS" w:cs="Arial"/>
          <w:b/>
          <w:bCs/>
          <w:kern w:val="0"/>
          <w:sz w:val="20"/>
          <w:szCs w:val="20"/>
          <w14:ligatures w14:val="none"/>
        </w:rPr>
        <w:t>wzór</w:t>
      </w:r>
    </w:p>
    <w:p w14:paraId="727CEBFA" w14:textId="77777777" w:rsidR="00806657" w:rsidRPr="00806657" w:rsidRDefault="00806657" w:rsidP="00806657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rebuchet MS" w:eastAsia="Times New Roman" w:hAnsi="Trebuchet MS" w:cs="Arial"/>
          <w:b/>
          <w:bCs/>
          <w:kern w:val="0"/>
          <w:sz w:val="20"/>
          <w:szCs w:val="20"/>
          <w14:ligatures w14:val="none"/>
        </w:rPr>
      </w:pPr>
    </w:p>
    <w:p w14:paraId="18E52588" w14:textId="38086333" w:rsidR="00806657" w:rsidRPr="00806657" w:rsidRDefault="00806657" w:rsidP="00806657">
      <w:pPr>
        <w:keepNext/>
        <w:widowControl w:val="0"/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Trebuchet MS" w:eastAsia="Times New Roman" w:hAnsi="Trebuchet MS" w:cs="Arial"/>
          <w:b/>
          <w:bCs/>
          <w:kern w:val="0"/>
          <w:sz w:val="20"/>
          <w:szCs w:val="20"/>
          <w14:ligatures w14:val="none"/>
        </w:rPr>
      </w:pPr>
      <w:r w:rsidRPr="00806657">
        <w:rPr>
          <w:rFonts w:ascii="Trebuchet MS" w:eastAsia="Times New Roman" w:hAnsi="Trebuchet MS" w:cs="Arial"/>
          <w:b/>
          <w:bCs/>
          <w:kern w:val="0"/>
          <w:sz w:val="20"/>
          <w:szCs w:val="20"/>
          <w14:ligatures w14:val="none"/>
        </w:rPr>
        <w:t>HARMONOGRAM I KOSZTORYS</w:t>
      </w:r>
    </w:p>
    <w:p w14:paraId="29DD824A" w14:textId="503E47CD" w:rsidR="00806657" w:rsidRPr="00806657" w:rsidRDefault="00806657" w:rsidP="00806657">
      <w:pPr>
        <w:keepNext/>
        <w:widowControl w:val="0"/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Trebuchet MS" w:eastAsia="Times New Roman" w:hAnsi="Trebuchet MS" w:cs="Arial"/>
          <w:b/>
          <w:bCs/>
          <w:kern w:val="0"/>
          <w:sz w:val="20"/>
          <w:szCs w:val="20"/>
          <w14:ligatures w14:val="none"/>
        </w:rPr>
      </w:pPr>
      <w:r w:rsidRPr="00806657">
        <w:rPr>
          <w:rFonts w:ascii="Trebuchet MS" w:eastAsia="Times New Roman" w:hAnsi="Trebuchet MS" w:cs="Arial"/>
          <w:b/>
          <w:bCs/>
          <w:kern w:val="0"/>
          <w:sz w:val="20"/>
          <w:szCs w:val="20"/>
          <w14:ligatures w14:val="none"/>
        </w:rPr>
        <w:t xml:space="preserve">REALIZACJI </w:t>
      </w:r>
      <w:r>
        <w:rPr>
          <w:rFonts w:ascii="Trebuchet MS" w:eastAsia="Times New Roman" w:hAnsi="Trebuchet MS" w:cs="Arial"/>
          <w:b/>
          <w:bCs/>
          <w:kern w:val="0"/>
          <w:sz w:val="20"/>
          <w:szCs w:val="20"/>
          <w14:ligatures w14:val="none"/>
        </w:rPr>
        <w:t xml:space="preserve">ZADANIA PUBLICZNEGO W RAMACH </w:t>
      </w:r>
      <w:r w:rsidR="00631C31">
        <w:rPr>
          <w:rFonts w:ascii="Trebuchet MS" w:eastAsia="Times New Roman" w:hAnsi="Trebuchet MS" w:cs="Arial"/>
          <w:b/>
          <w:bCs/>
          <w:kern w:val="0"/>
          <w:sz w:val="20"/>
          <w:szCs w:val="20"/>
          <w14:ligatures w14:val="none"/>
        </w:rPr>
        <w:t xml:space="preserve">RUDZKIEJ </w:t>
      </w:r>
      <w:r>
        <w:rPr>
          <w:rFonts w:ascii="Trebuchet MS" w:eastAsia="Times New Roman" w:hAnsi="Trebuchet MS" w:cs="Arial"/>
          <w:b/>
          <w:bCs/>
          <w:kern w:val="0"/>
          <w:sz w:val="20"/>
          <w:szCs w:val="20"/>
          <w14:ligatures w14:val="none"/>
        </w:rPr>
        <w:t>INICJATYWY LOKALNEJ</w:t>
      </w:r>
    </w:p>
    <w:p w14:paraId="31DC06FB" w14:textId="77777777" w:rsidR="00806657" w:rsidRPr="00806657" w:rsidRDefault="00806657" w:rsidP="00806657">
      <w:pPr>
        <w:keepNext/>
        <w:widowControl w:val="0"/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Trebuchet MS" w:eastAsia="Times New Roman" w:hAnsi="Trebuchet MS" w:cs="Arial"/>
          <w:b/>
          <w:bCs/>
          <w:kern w:val="0"/>
          <w:sz w:val="20"/>
          <w:szCs w:val="20"/>
          <w14:ligatures w14:val="none"/>
        </w:rPr>
      </w:pPr>
      <w:r w:rsidRPr="00806657">
        <w:rPr>
          <w:rFonts w:ascii="Trebuchet MS" w:eastAsia="Times New Roman" w:hAnsi="Trebuchet MS" w:cs="Arial"/>
          <w:b/>
          <w:bCs/>
          <w:kern w:val="0"/>
          <w:sz w:val="20"/>
          <w:szCs w:val="20"/>
          <w14:ligatures w14:val="none"/>
        </w:rPr>
        <w:t xml:space="preserve"> </w:t>
      </w:r>
    </w:p>
    <w:p w14:paraId="6104AA91" w14:textId="39C4D738" w:rsidR="00806657" w:rsidRPr="00806657" w:rsidRDefault="00806657" w:rsidP="00806657">
      <w:pPr>
        <w:widowControl w:val="0"/>
        <w:suppressAutoHyphens/>
        <w:spacing w:after="0" w:line="240" w:lineRule="auto"/>
        <w:ind w:firstLine="708"/>
        <w:jc w:val="center"/>
        <w:rPr>
          <w:rFonts w:ascii="Trebuchet MS" w:eastAsia="Times New Roman" w:hAnsi="Trebuchet MS" w:cs="Arial"/>
          <w:kern w:val="0"/>
          <w:sz w:val="20"/>
          <w:szCs w:val="20"/>
          <w14:ligatures w14:val="none"/>
        </w:rPr>
      </w:pPr>
    </w:p>
    <w:p w14:paraId="0B105F49" w14:textId="77777777" w:rsidR="00806657" w:rsidRPr="00806657" w:rsidRDefault="00806657" w:rsidP="00806657">
      <w:pPr>
        <w:widowControl w:val="0"/>
        <w:suppressAutoHyphens/>
        <w:spacing w:after="0" w:line="240" w:lineRule="auto"/>
        <w:rPr>
          <w:rFonts w:ascii="Trebuchet MS" w:eastAsia="Times New Roman" w:hAnsi="Trebuchet MS" w:cs="Arial"/>
          <w:kern w:val="0"/>
          <w:sz w:val="20"/>
          <w:szCs w:val="20"/>
          <w14:ligatures w14:val="none"/>
        </w:rPr>
      </w:pPr>
    </w:p>
    <w:p w14:paraId="0E24287F" w14:textId="77777777" w:rsidR="00806657" w:rsidRPr="00806657" w:rsidRDefault="00806657" w:rsidP="00806657">
      <w:pPr>
        <w:widowControl w:val="0"/>
        <w:suppressAutoHyphens/>
        <w:spacing w:after="0" w:line="240" w:lineRule="auto"/>
        <w:rPr>
          <w:rFonts w:ascii="Trebuchet MS" w:eastAsia="Times New Roman" w:hAnsi="Trebuchet MS" w:cs="Arial"/>
          <w:kern w:val="0"/>
          <w:sz w:val="20"/>
          <w:szCs w:val="20"/>
          <w14:ligatures w14:val="none"/>
        </w:rPr>
      </w:pPr>
    </w:p>
    <w:p w14:paraId="1C3253B9" w14:textId="77777777" w:rsidR="00806657" w:rsidRPr="00806657" w:rsidRDefault="00806657" w:rsidP="00806657">
      <w:pPr>
        <w:widowControl w:val="0"/>
        <w:suppressAutoHyphens/>
        <w:spacing w:after="0" w:line="240" w:lineRule="auto"/>
        <w:jc w:val="center"/>
        <w:rPr>
          <w:rFonts w:ascii="Trebuchet MS" w:eastAsia="Times New Roman" w:hAnsi="Trebuchet MS" w:cs="Arial"/>
          <w:kern w:val="0"/>
          <w:sz w:val="20"/>
          <w:szCs w:val="20"/>
          <w14:ligatures w14:val="none"/>
        </w:rPr>
      </w:pPr>
      <w:r w:rsidRPr="00806657">
        <w:rPr>
          <w:rFonts w:ascii="Trebuchet MS" w:eastAsia="Times New Roman" w:hAnsi="Trebuchet MS" w:cs="Arial"/>
          <w:kern w:val="0"/>
          <w:sz w:val="20"/>
          <w:szCs w:val="20"/>
          <w14:ligatures w14:val="none"/>
        </w:rPr>
        <w:t>......................................................................................................................</w:t>
      </w:r>
    </w:p>
    <w:p w14:paraId="51C2B3E7" w14:textId="2EDB11D5" w:rsidR="00806657" w:rsidRPr="00806657" w:rsidRDefault="00806657" w:rsidP="00806657">
      <w:pPr>
        <w:widowControl w:val="0"/>
        <w:suppressAutoHyphens/>
        <w:spacing w:after="0" w:line="240" w:lineRule="auto"/>
        <w:ind w:left="2268" w:firstLine="708"/>
        <w:rPr>
          <w:rFonts w:ascii="Trebuchet MS" w:eastAsia="Times New Roman" w:hAnsi="Trebuchet MS" w:cs="Arial"/>
          <w:kern w:val="0"/>
          <w:sz w:val="18"/>
          <w:szCs w:val="18"/>
          <w14:ligatures w14:val="none"/>
        </w:rPr>
      </w:pPr>
      <w:r w:rsidRPr="00806657">
        <w:rPr>
          <w:rFonts w:ascii="Trebuchet MS" w:eastAsia="Times New Roman" w:hAnsi="Trebuchet MS" w:cs="Arial"/>
          <w:kern w:val="0"/>
          <w:sz w:val="18"/>
          <w:szCs w:val="18"/>
          <w14:ligatures w14:val="none"/>
        </w:rPr>
        <w:t>(nazwa zadania publicznego w ramach inicjatywy lokalnej)</w:t>
      </w:r>
    </w:p>
    <w:p w14:paraId="357C7AA3" w14:textId="77777777" w:rsidR="00806657" w:rsidRPr="00806657" w:rsidRDefault="00806657" w:rsidP="00806657">
      <w:pPr>
        <w:widowControl w:val="0"/>
        <w:suppressAutoHyphens/>
        <w:spacing w:after="0" w:line="240" w:lineRule="auto"/>
        <w:ind w:left="2832" w:firstLine="708"/>
        <w:rPr>
          <w:rFonts w:ascii="Trebuchet MS" w:eastAsia="Times New Roman" w:hAnsi="Trebuchet MS" w:cs="Arial"/>
          <w:kern w:val="0"/>
          <w:sz w:val="20"/>
          <w:szCs w:val="20"/>
          <w14:ligatures w14:val="none"/>
        </w:rPr>
      </w:pPr>
    </w:p>
    <w:p w14:paraId="03799144" w14:textId="19EFAEF4" w:rsidR="00806657" w:rsidRPr="00806657" w:rsidRDefault="00806657" w:rsidP="00806657">
      <w:pPr>
        <w:widowControl w:val="0"/>
        <w:suppressAutoHyphens/>
        <w:spacing w:after="0" w:line="240" w:lineRule="auto"/>
        <w:ind w:left="17"/>
        <w:jc w:val="both"/>
        <w:rPr>
          <w:rFonts w:ascii="Trebuchet MS" w:eastAsia="Times New Roman" w:hAnsi="Trebuchet MS" w:cs="Arial"/>
          <w:kern w:val="0"/>
          <w:sz w:val="20"/>
          <w:szCs w:val="20"/>
          <w14:ligatures w14:val="none"/>
        </w:rPr>
      </w:pPr>
      <w:r w:rsidRPr="00806657">
        <w:rPr>
          <w:rFonts w:ascii="Trebuchet MS" w:eastAsia="Times New Roman" w:hAnsi="Trebuchet MS" w:cs="Arial"/>
          <w:kern w:val="0"/>
          <w:sz w:val="20"/>
          <w:szCs w:val="20"/>
          <w14:ligatures w14:val="none"/>
        </w:rPr>
        <w:t>Osob</w:t>
      </w:r>
      <w:r>
        <w:rPr>
          <w:rFonts w:ascii="Trebuchet MS" w:eastAsia="Times New Roman" w:hAnsi="Trebuchet MS" w:cs="Arial"/>
          <w:kern w:val="0"/>
          <w:sz w:val="20"/>
          <w:szCs w:val="20"/>
          <w14:ligatures w14:val="none"/>
        </w:rPr>
        <w:t>a</w:t>
      </w:r>
      <w:r w:rsidRPr="00806657">
        <w:rPr>
          <w:rFonts w:ascii="Trebuchet MS" w:eastAsia="Times New Roman" w:hAnsi="Trebuchet MS" w:cs="Arial"/>
          <w:kern w:val="0"/>
          <w:sz w:val="20"/>
          <w:szCs w:val="20"/>
          <w14:ligatures w14:val="none"/>
        </w:rPr>
        <w:t xml:space="preserve"> upoważnione do podpisania umowy (imię i nazwisko ):</w:t>
      </w:r>
    </w:p>
    <w:p w14:paraId="69C68D35" w14:textId="77777777" w:rsidR="00806657" w:rsidRPr="00806657" w:rsidRDefault="00806657" w:rsidP="00806657">
      <w:pPr>
        <w:widowControl w:val="0"/>
        <w:suppressAutoHyphens/>
        <w:spacing w:after="0" w:line="240" w:lineRule="auto"/>
        <w:ind w:left="17"/>
        <w:jc w:val="both"/>
        <w:rPr>
          <w:rFonts w:ascii="Trebuchet MS" w:eastAsia="Times New Roman" w:hAnsi="Trebuchet MS" w:cs="Arial"/>
          <w:kern w:val="0"/>
          <w:sz w:val="20"/>
          <w:szCs w:val="20"/>
          <w14:ligatures w14:val="none"/>
        </w:rPr>
      </w:pPr>
    </w:p>
    <w:p w14:paraId="01240A3E" w14:textId="77777777" w:rsidR="00806657" w:rsidRPr="00806657" w:rsidRDefault="00806657" w:rsidP="00806657">
      <w:pPr>
        <w:widowControl w:val="0"/>
        <w:numPr>
          <w:ilvl w:val="0"/>
          <w:numId w:val="2"/>
        </w:numPr>
        <w:tabs>
          <w:tab w:val="left" w:pos="85"/>
          <w:tab w:val="left" w:pos="425"/>
        </w:tabs>
        <w:suppressAutoHyphens/>
        <w:spacing w:after="0" w:line="240" w:lineRule="auto"/>
        <w:ind w:left="17"/>
        <w:jc w:val="both"/>
        <w:rPr>
          <w:rFonts w:ascii="Trebuchet MS" w:eastAsia="Times New Roman" w:hAnsi="Trebuchet MS" w:cs="Arial"/>
          <w:kern w:val="0"/>
          <w:sz w:val="20"/>
          <w:szCs w:val="20"/>
          <w14:ligatures w14:val="none"/>
        </w:rPr>
      </w:pPr>
      <w:r w:rsidRPr="00806657">
        <w:rPr>
          <w:rFonts w:ascii="Trebuchet MS" w:eastAsia="Times New Roman" w:hAnsi="Trebuchet MS" w:cs="Arial"/>
          <w:kern w:val="0"/>
          <w:sz w:val="20"/>
          <w:szCs w:val="20"/>
          <w14:ligatures w14:val="none"/>
        </w:rPr>
        <w:t>.............................................................................................................</w:t>
      </w:r>
    </w:p>
    <w:p w14:paraId="2A9766C1" w14:textId="1B178EE0" w:rsidR="00806657" w:rsidRPr="00806657" w:rsidRDefault="00806657" w:rsidP="00806657">
      <w:pPr>
        <w:widowControl w:val="0"/>
        <w:tabs>
          <w:tab w:val="left" w:pos="85"/>
          <w:tab w:val="left" w:pos="425"/>
        </w:tabs>
        <w:suppressAutoHyphens/>
        <w:spacing w:after="0" w:line="240" w:lineRule="auto"/>
        <w:jc w:val="both"/>
        <w:rPr>
          <w:rFonts w:ascii="Trebuchet MS" w:eastAsia="Times New Roman" w:hAnsi="Trebuchet MS" w:cs="Arial"/>
          <w:kern w:val="0"/>
          <w:sz w:val="20"/>
          <w:szCs w:val="20"/>
          <w14:ligatures w14:val="none"/>
        </w:rPr>
      </w:pPr>
    </w:p>
    <w:p w14:paraId="0D4DCC2A" w14:textId="77777777" w:rsidR="00806657" w:rsidRPr="00806657" w:rsidRDefault="00806657" w:rsidP="00806657">
      <w:pPr>
        <w:widowControl w:val="0"/>
        <w:suppressAutoHyphens/>
        <w:spacing w:after="0" w:line="240" w:lineRule="auto"/>
        <w:jc w:val="both"/>
        <w:rPr>
          <w:rFonts w:ascii="Trebuchet MS" w:eastAsia="Times New Roman" w:hAnsi="Trebuchet MS" w:cs="Arial"/>
          <w:kern w:val="0"/>
          <w:sz w:val="20"/>
          <w:szCs w:val="20"/>
          <w14:ligatures w14:val="none"/>
        </w:rPr>
      </w:pPr>
    </w:p>
    <w:p w14:paraId="7C9E16C2" w14:textId="23353726" w:rsidR="00806657" w:rsidRPr="00806657" w:rsidRDefault="00806657" w:rsidP="00806657">
      <w:pPr>
        <w:widowControl w:val="0"/>
        <w:suppressAutoHyphens/>
        <w:spacing w:after="0" w:line="240" w:lineRule="auto"/>
        <w:jc w:val="both"/>
        <w:rPr>
          <w:rFonts w:ascii="Trebuchet MS" w:eastAsia="Times New Roman" w:hAnsi="Trebuchet MS" w:cs="Arial"/>
          <w:kern w:val="0"/>
          <w:sz w:val="20"/>
          <w:szCs w:val="20"/>
          <w14:ligatures w14:val="none"/>
        </w:rPr>
      </w:pPr>
      <w:r w:rsidRPr="00806657">
        <w:rPr>
          <w:rFonts w:ascii="Trebuchet MS" w:eastAsia="Times New Roman" w:hAnsi="Trebuchet MS" w:cs="Arial"/>
          <w:kern w:val="0"/>
          <w:sz w:val="20"/>
          <w:szCs w:val="20"/>
          <w14:ligatures w14:val="none"/>
        </w:rPr>
        <w:t>Kwota przyznanych środków finansowych: .........................................zł</w:t>
      </w:r>
    </w:p>
    <w:p w14:paraId="57DC16D2" w14:textId="77777777" w:rsidR="00806657" w:rsidRPr="00806657" w:rsidRDefault="00806657" w:rsidP="00806657">
      <w:pPr>
        <w:widowControl w:val="0"/>
        <w:suppressAutoHyphens/>
        <w:spacing w:after="0" w:line="240" w:lineRule="auto"/>
        <w:jc w:val="both"/>
        <w:rPr>
          <w:rFonts w:ascii="Trebuchet MS" w:eastAsia="Times New Roman" w:hAnsi="Trebuchet MS" w:cs="Arial"/>
          <w:kern w:val="0"/>
          <w:sz w:val="20"/>
          <w:szCs w:val="20"/>
          <w14:ligatures w14:val="none"/>
        </w:rPr>
      </w:pPr>
    </w:p>
    <w:p w14:paraId="45453B4A" w14:textId="77777777" w:rsidR="00806657" w:rsidRPr="00806657" w:rsidRDefault="00806657" w:rsidP="00806657">
      <w:pPr>
        <w:widowControl w:val="0"/>
        <w:suppressAutoHyphens/>
        <w:spacing w:after="0" w:line="240" w:lineRule="auto"/>
        <w:jc w:val="both"/>
        <w:rPr>
          <w:rFonts w:ascii="Trebuchet MS" w:eastAsia="Times New Roman" w:hAnsi="Trebuchet MS" w:cs="Arial"/>
          <w:kern w:val="0"/>
          <w:sz w:val="20"/>
          <w:szCs w:val="20"/>
          <w14:ligatures w14:val="none"/>
        </w:rPr>
      </w:pPr>
    </w:p>
    <w:p w14:paraId="0C0053A9" w14:textId="77777777" w:rsidR="00806657" w:rsidRDefault="00806657" w:rsidP="00806657">
      <w:pPr>
        <w:widowControl w:val="0"/>
        <w:numPr>
          <w:ilvl w:val="0"/>
          <w:numId w:val="3"/>
        </w:numPr>
        <w:tabs>
          <w:tab w:val="left" w:pos="255"/>
          <w:tab w:val="left" w:pos="615"/>
        </w:tabs>
        <w:suppressAutoHyphens/>
        <w:spacing w:after="0" w:line="240" w:lineRule="auto"/>
        <w:ind w:left="51"/>
        <w:jc w:val="both"/>
        <w:rPr>
          <w:rFonts w:ascii="Trebuchet MS" w:eastAsia="Times New Roman" w:hAnsi="Trebuchet MS" w:cs="Arial"/>
          <w:b/>
          <w:bCs/>
          <w:kern w:val="0"/>
          <w:sz w:val="20"/>
          <w:szCs w:val="20"/>
          <w14:ligatures w14:val="none"/>
        </w:rPr>
      </w:pPr>
      <w:r w:rsidRPr="00806657">
        <w:rPr>
          <w:rFonts w:ascii="Trebuchet MS" w:eastAsia="Times New Roman" w:hAnsi="Trebuchet MS" w:cs="Arial"/>
          <w:b/>
          <w:bCs/>
          <w:kern w:val="0"/>
          <w:sz w:val="20"/>
          <w:szCs w:val="20"/>
          <w14:ligatures w14:val="none"/>
        </w:rPr>
        <w:t>Harmonogram</w:t>
      </w:r>
    </w:p>
    <w:p w14:paraId="3C414106" w14:textId="77777777" w:rsidR="002B30A9" w:rsidRDefault="002B30A9" w:rsidP="002B30A9">
      <w:pPr>
        <w:widowControl w:val="0"/>
        <w:tabs>
          <w:tab w:val="left" w:pos="255"/>
          <w:tab w:val="left" w:pos="615"/>
        </w:tabs>
        <w:suppressAutoHyphens/>
        <w:spacing w:after="0" w:line="240" w:lineRule="auto"/>
        <w:ind w:left="51"/>
        <w:jc w:val="both"/>
        <w:rPr>
          <w:rFonts w:ascii="Trebuchet MS" w:eastAsia="Times New Roman" w:hAnsi="Trebuchet MS" w:cs="Arial"/>
          <w:b/>
          <w:bCs/>
          <w:kern w:val="0"/>
          <w:sz w:val="20"/>
          <w:szCs w:val="20"/>
          <w14:ligatures w14:val="none"/>
        </w:rPr>
      </w:pPr>
    </w:p>
    <w:p w14:paraId="5690D9F9" w14:textId="77777777" w:rsidR="002B30A9" w:rsidRPr="00806657" w:rsidRDefault="002B30A9" w:rsidP="002B30A9">
      <w:pPr>
        <w:widowControl w:val="0"/>
        <w:tabs>
          <w:tab w:val="left" w:pos="255"/>
          <w:tab w:val="left" w:pos="615"/>
        </w:tabs>
        <w:suppressAutoHyphens/>
        <w:spacing w:after="0" w:line="240" w:lineRule="auto"/>
        <w:ind w:left="51"/>
        <w:jc w:val="both"/>
        <w:rPr>
          <w:rFonts w:ascii="Trebuchet MS" w:eastAsia="Times New Roman" w:hAnsi="Trebuchet MS" w:cs="Arial"/>
          <w:b/>
          <w:bCs/>
          <w:kern w:val="0"/>
          <w:sz w:val="20"/>
          <w:szCs w:val="20"/>
          <w14:ligatures w14:val="none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4004"/>
        <w:gridCol w:w="2901"/>
        <w:gridCol w:w="2045"/>
      </w:tblGrid>
      <w:tr w:rsidR="002B30A9" w:rsidRPr="002B30A9" w14:paraId="331BCB50" w14:textId="77777777" w:rsidTr="002B30A9">
        <w:trPr>
          <w:trHeight w:val="1189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6A7CA4E7" w14:textId="77777777" w:rsidR="002B30A9" w:rsidRPr="002B30A9" w:rsidRDefault="002B30A9" w:rsidP="002B30A9">
            <w:pPr>
              <w:widowControl w:val="0"/>
              <w:tabs>
                <w:tab w:val="left" w:pos="255"/>
                <w:tab w:val="left" w:pos="615"/>
              </w:tabs>
              <w:suppressAutoHyphens/>
              <w:spacing w:after="0" w:line="240" w:lineRule="auto"/>
              <w:ind w:left="51"/>
              <w:jc w:val="both"/>
              <w:rPr>
                <w:rFonts w:ascii="Trebuchet MS" w:eastAsia="Times New Roman" w:hAnsi="Trebuchet MS" w:cs="Arial"/>
                <w:kern w:val="0"/>
                <w:sz w:val="18"/>
                <w:szCs w:val="18"/>
                <w14:ligatures w14:val="none"/>
              </w:rPr>
            </w:pPr>
            <w:r w:rsidRPr="002B30A9">
              <w:rPr>
                <w:rFonts w:ascii="Trebuchet MS" w:eastAsia="Times New Roman" w:hAnsi="Trebuchet MS" w:cs="Arial"/>
                <w:kern w:val="0"/>
                <w:sz w:val="18"/>
                <w:szCs w:val="18"/>
                <w14:ligatures w14:val="none"/>
              </w:rPr>
              <w:t>Lp. 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4ACF1F50" w14:textId="77777777" w:rsidR="002B30A9" w:rsidRPr="002B30A9" w:rsidRDefault="002B30A9" w:rsidP="002B30A9">
            <w:pPr>
              <w:widowControl w:val="0"/>
              <w:tabs>
                <w:tab w:val="left" w:pos="255"/>
                <w:tab w:val="left" w:pos="615"/>
              </w:tabs>
              <w:suppressAutoHyphens/>
              <w:spacing w:after="0" w:line="240" w:lineRule="auto"/>
              <w:ind w:left="51"/>
              <w:jc w:val="both"/>
              <w:rPr>
                <w:rFonts w:ascii="Trebuchet MS" w:eastAsia="Times New Roman" w:hAnsi="Trebuchet MS" w:cs="Arial"/>
                <w:kern w:val="0"/>
                <w:sz w:val="18"/>
                <w:szCs w:val="18"/>
                <w14:ligatures w14:val="none"/>
              </w:rPr>
            </w:pPr>
            <w:r w:rsidRPr="002B30A9">
              <w:rPr>
                <w:rFonts w:ascii="Trebuchet MS" w:eastAsia="Times New Roman" w:hAnsi="Trebuchet MS" w:cs="Arial"/>
                <w:kern w:val="0"/>
                <w:sz w:val="18"/>
                <w:szCs w:val="18"/>
                <w14:ligatures w14:val="none"/>
              </w:rPr>
              <w:t>Nazwa zadania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06F12166" w14:textId="77777777" w:rsidR="002B30A9" w:rsidRPr="002B30A9" w:rsidRDefault="002B30A9" w:rsidP="002B30A9">
            <w:pPr>
              <w:widowControl w:val="0"/>
              <w:tabs>
                <w:tab w:val="left" w:pos="255"/>
                <w:tab w:val="left" w:pos="615"/>
              </w:tabs>
              <w:suppressAutoHyphens/>
              <w:spacing w:after="0" w:line="240" w:lineRule="auto"/>
              <w:ind w:left="51"/>
              <w:jc w:val="both"/>
              <w:rPr>
                <w:rFonts w:ascii="Trebuchet MS" w:eastAsia="Times New Roman" w:hAnsi="Trebuchet MS" w:cs="Arial"/>
                <w:kern w:val="0"/>
                <w:sz w:val="18"/>
                <w:szCs w:val="18"/>
                <w14:ligatures w14:val="none"/>
              </w:rPr>
            </w:pPr>
            <w:r w:rsidRPr="002B30A9">
              <w:rPr>
                <w:rFonts w:ascii="Trebuchet MS" w:eastAsia="Times New Roman" w:hAnsi="Trebuchet MS" w:cs="Arial"/>
                <w:kern w:val="0"/>
                <w:sz w:val="18"/>
                <w:szCs w:val="18"/>
                <w14:ligatures w14:val="none"/>
              </w:rPr>
              <w:t>Rozpoczęcie 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6B9AF7A8" w14:textId="77777777" w:rsidR="002B30A9" w:rsidRPr="002B30A9" w:rsidRDefault="002B30A9" w:rsidP="002B30A9">
            <w:pPr>
              <w:widowControl w:val="0"/>
              <w:tabs>
                <w:tab w:val="left" w:pos="255"/>
                <w:tab w:val="left" w:pos="615"/>
              </w:tabs>
              <w:suppressAutoHyphens/>
              <w:spacing w:after="0" w:line="240" w:lineRule="auto"/>
              <w:ind w:left="51"/>
              <w:jc w:val="both"/>
              <w:rPr>
                <w:rFonts w:ascii="Trebuchet MS" w:eastAsia="Times New Roman" w:hAnsi="Trebuchet MS" w:cs="Arial"/>
                <w:kern w:val="0"/>
                <w:sz w:val="18"/>
                <w:szCs w:val="18"/>
                <w14:ligatures w14:val="none"/>
              </w:rPr>
            </w:pPr>
            <w:r w:rsidRPr="002B30A9">
              <w:rPr>
                <w:rFonts w:ascii="Trebuchet MS" w:eastAsia="Times New Roman" w:hAnsi="Trebuchet MS" w:cs="Arial"/>
                <w:kern w:val="0"/>
                <w:sz w:val="18"/>
                <w:szCs w:val="18"/>
                <w14:ligatures w14:val="none"/>
              </w:rPr>
              <w:t>Zakończenie </w:t>
            </w:r>
          </w:p>
        </w:tc>
      </w:tr>
      <w:tr w:rsidR="002B30A9" w:rsidRPr="002B30A9" w14:paraId="1DF5FA09" w14:textId="77777777" w:rsidTr="002B30A9">
        <w:trPr>
          <w:trHeight w:val="781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4C538977" w14:textId="77777777" w:rsidR="002B30A9" w:rsidRPr="002B30A9" w:rsidRDefault="002B30A9" w:rsidP="002B30A9">
            <w:pPr>
              <w:widowControl w:val="0"/>
              <w:tabs>
                <w:tab w:val="left" w:pos="255"/>
                <w:tab w:val="left" w:pos="615"/>
              </w:tabs>
              <w:suppressAutoHyphens/>
              <w:spacing w:after="0" w:line="240" w:lineRule="auto"/>
              <w:ind w:left="51"/>
              <w:jc w:val="both"/>
              <w:rPr>
                <w:rFonts w:ascii="Trebuchet MS" w:eastAsia="Times New Roman" w:hAnsi="Trebuchet MS" w:cs="Arial"/>
                <w:kern w:val="0"/>
                <w:sz w:val="18"/>
                <w:szCs w:val="18"/>
                <w14:ligatures w14:val="none"/>
              </w:rPr>
            </w:pPr>
            <w:r w:rsidRPr="002B30A9">
              <w:rPr>
                <w:rFonts w:ascii="Trebuchet MS" w:eastAsia="Times New Roman" w:hAnsi="Trebuchet MS" w:cs="Arial"/>
                <w:kern w:val="0"/>
                <w:sz w:val="18"/>
                <w:szCs w:val="18"/>
                <w14:ligatures w14:val="none"/>
              </w:rPr>
              <w:t>1. 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3BCD660F" w14:textId="77777777" w:rsidR="002B30A9" w:rsidRPr="002B30A9" w:rsidRDefault="002B30A9" w:rsidP="002B30A9">
            <w:pPr>
              <w:widowControl w:val="0"/>
              <w:tabs>
                <w:tab w:val="left" w:pos="255"/>
                <w:tab w:val="left" w:pos="615"/>
              </w:tabs>
              <w:suppressAutoHyphens/>
              <w:spacing w:after="0" w:line="240" w:lineRule="auto"/>
              <w:ind w:left="51"/>
              <w:jc w:val="both"/>
              <w:rPr>
                <w:rFonts w:ascii="Trebuchet MS" w:eastAsia="Times New Roman" w:hAnsi="Trebuchet MS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51D12065" w14:textId="77777777" w:rsidR="002B30A9" w:rsidRPr="002B30A9" w:rsidRDefault="002B30A9" w:rsidP="002B30A9">
            <w:pPr>
              <w:widowControl w:val="0"/>
              <w:tabs>
                <w:tab w:val="left" w:pos="255"/>
                <w:tab w:val="left" w:pos="615"/>
              </w:tabs>
              <w:suppressAutoHyphens/>
              <w:spacing w:after="0" w:line="240" w:lineRule="auto"/>
              <w:ind w:left="51"/>
              <w:jc w:val="both"/>
              <w:rPr>
                <w:rFonts w:ascii="Trebuchet MS" w:eastAsia="Times New Roman" w:hAnsi="Trebuchet MS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5ED49F73" w14:textId="77777777" w:rsidR="002B30A9" w:rsidRPr="002B30A9" w:rsidRDefault="002B30A9" w:rsidP="002B30A9">
            <w:pPr>
              <w:widowControl w:val="0"/>
              <w:tabs>
                <w:tab w:val="left" w:pos="255"/>
                <w:tab w:val="left" w:pos="615"/>
              </w:tabs>
              <w:suppressAutoHyphens/>
              <w:spacing w:after="0" w:line="240" w:lineRule="auto"/>
              <w:ind w:left="51"/>
              <w:jc w:val="both"/>
              <w:rPr>
                <w:rFonts w:ascii="Trebuchet MS" w:eastAsia="Times New Roman" w:hAnsi="Trebuchet MS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2B30A9" w:rsidRPr="002B30A9" w14:paraId="224F53B4" w14:textId="77777777" w:rsidTr="002B30A9">
        <w:trPr>
          <w:trHeight w:val="922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0085FD65" w14:textId="77777777" w:rsidR="002B30A9" w:rsidRPr="002B30A9" w:rsidRDefault="002B30A9" w:rsidP="002B30A9">
            <w:pPr>
              <w:widowControl w:val="0"/>
              <w:tabs>
                <w:tab w:val="left" w:pos="255"/>
                <w:tab w:val="left" w:pos="615"/>
              </w:tabs>
              <w:suppressAutoHyphens/>
              <w:spacing w:after="0" w:line="240" w:lineRule="auto"/>
              <w:ind w:left="51"/>
              <w:jc w:val="both"/>
              <w:rPr>
                <w:rFonts w:ascii="Trebuchet MS" w:eastAsia="Times New Roman" w:hAnsi="Trebuchet MS" w:cs="Arial"/>
                <w:kern w:val="0"/>
                <w:sz w:val="18"/>
                <w:szCs w:val="18"/>
                <w14:ligatures w14:val="none"/>
              </w:rPr>
            </w:pPr>
            <w:r w:rsidRPr="002B30A9">
              <w:rPr>
                <w:rFonts w:ascii="Trebuchet MS" w:eastAsia="Times New Roman" w:hAnsi="Trebuchet MS" w:cs="Arial"/>
                <w:kern w:val="0"/>
                <w:sz w:val="18"/>
                <w:szCs w:val="18"/>
                <w14:ligatures w14:val="none"/>
              </w:rPr>
              <w:t>2. 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2F56C22A" w14:textId="77777777" w:rsidR="002B30A9" w:rsidRPr="002B30A9" w:rsidRDefault="002B30A9" w:rsidP="002B30A9">
            <w:pPr>
              <w:widowControl w:val="0"/>
              <w:tabs>
                <w:tab w:val="left" w:pos="255"/>
                <w:tab w:val="left" w:pos="615"/>
              </w:tabs>
              <w:suppressAutoHyphens/>
              <w:spacing w:after="0" w:line="240" w:lineRule="auto"/>
              <w:ind w:left="51"/>
              <w:jc w:val="both"/>
              <w:rPr>
                <w:rFonts w:ascii="Trebuchet MS" w:eastAsia="Times New Roman" w:hAnsi="Trebuchet MS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2E63A11F" w14:textId="77777777" w:rsidR="002B30A9" w:rsidRPr="002B30A9" w:rsidRDefault="002B30A9" w:rsidP="002B30A9">
            <w:pPr>
              <w:widowControl w:val="0"/>
              <w:tabs>
                <w:tab w:val="left" w:pos="255"/>
                <w:tab w:val="left" w:pos="615"/>
              </w:tabs>
              <w:suppressAutoHyphens/>
              <w:spacing w:after="0" w:line="240" w:lineRule="auto"/>
              <w:ind w:left="51"/>
              <w:jc w:val="both"/>
              <w:rPr>
                <w:rFonts w:ascii="Trebuchet MS" w:eastAsia="Times New Roman" w:hAnsi="Trebuchet MS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3F28FBC4" w14:textId="77777777" w:rsidR="002B30A9" w:rsidRPr="002B30A9" w:rsidRDefault="002B30A9" w:rsidP="002B30A9">
            <w:pPr>
              <w:widowControl w:val="0"/>
              <w:tabs>
                <w:tab w:val="left" w:pos="255"/>
                <w:tab w:val="left" w:pos="615"/>
              </w:tabs>
              <w:suppressAutoHyphens/>
              <w:spacing w:after="0" w:line="240" w:lineRule="auto"/>
              <w:ind w:left="51"/>
              <w:jc w:val="both"/>
              <w:rPr>
                <w:rFonts w:ascii="Trebuchet MS" w:eastAsia="Times New Roman" w:hAnsi="Trebuchet MS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2B30A9" w:rsidRPr="002B30A9" w14:paraId="4689EEC5" w14:textId="77777777" w:rsidTr="002B30A9">
        <w:trPr>
          <w:trHeight w:val="676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584AD2BE" w14:textId="77777777" w:rsidR="002B30A9" w:rsidRPr="002B30A9" w:rsidRDefault="002B30A9" w:rsidP="002B30A9">
            <w:pPr>
              <w:widowControl w:val="0"/>
              <w:tabs>
                <w:tab w:val="left" w:pos="255"/>
                <w:tab w:val="left" w:pos="615"/>
              </w:tabs>
              <w:suppressAutoHyphens/>
              <w:spacing w:after="0" w:line="240" w:lineRule="auto"/>
              <w:ind w:left="51"/>
              <w:jc w:val="both"/>
              <w:rPr>
                <w:rFonts w:ascii="Trebuchet MS" w:eastAsia="Times New Roman" w:hAnsi="Trebuchet MS" w:cs="Arial"/>
                <w:kern w:val="0"/>
                <w:sz w:val="18"/>
                <w:szCs w:val="18"/>
                <w14:ligatures w14:val="none"/>
              </w:rPr>
            </w:pPr>
            <w:r w:rsidRPr="002B30A9">
              <w:rPr>
                <w:rFonts w:ascii="Trebuchet MS" w:eastAsia="Times New Roman" w:hAnsi="Trebuchet MS" w:cs="Arial"/>
                <w:kern w:val="0"/>
                <w:sz w:val="18"/>
                <w:szCs w:val="18"/>
                <w14:ligatures w14:val="none"/>
              </w:rPr>
              <w:t>3. 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49839F43" w14:textId="77777777" w:rsidR="002B30A9" w:rsidRPr="002B30A9" w:rsidRDefault="002B30A9" w:rsidP="002B30A9">
            <w:pPr>
              <w:widowControl w:val="0"/>
              <w:tabs>
                <w:tab w:val="left" w:pos="255"/>
                <w:tab w:val="left" w:pos="615"/>
              </w:tabs>
              <w:suppressAutoHyphens/>
              <w:spacing w:after="0" w:line="240" w:lineRule="auto"/>
              <w:ind w:left="51"/>
              <w:jc w:val="both"/>
              <w:rPr>
                <w:rFonts w:ascii="Trebuchet MS" w:eastAsia="Times New Roman" w:hAnsi="Trebuchet MS" w:cs="Arial"/>
                <w:kern w:val="0"/>
                <w:sz w:val="20"/>
                <w:szCs w:val="20"/>
                <w14:ligatures w14:val="none"/>
              </w:rPr>
            </w:pPr>
          </w:p>
          <w:p w14:paraId="27FCFA68" w14:textId="77777777" w:rsidR="002B30A9" w:rsidRPr="002B30A9" w:rsidRDefault="002B30A9" w:rsidP="002B30A9">
            <w:pPr>
              <w:widowControl w:val="0"/>
              <w:tabs>
                <w:tab w:val="left" w:pos="255"/>
                <w:tab w:val="left" w:pos="615"/>
              </w:tabs>
              <w:suppressAutoHyphens/>
              <w:spacing w:after="0" w:line="240" w:lineRule="auto"/>
              <w:jc w:val="both"/>
              <w:rPr>
                <w:rFonts w:ascii="Trebuchet MS" w:eastAsia="Times New Roman" w:hAnsi="Trebuchet MS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2F1F35EF" w14:textId="77777777" w:rsidR="002B30A9" w:rsidRPr="002B30A9" w:rsidRDefault="002B30A9" w:rsidP="002B30A9">
            <w:pPr>
              <w:widowControl w:val="0"/>
              <w:tabs>
                <w:tab w:val="left" w:pos="255"/>
                <w:tab w:val="left" w:pos="615"/>
              </w:tabs>
              <w:suppressAutoHyphens/>
              <w:spacing w:after="0" w:line="240" w:lineRule="auto"/>
              <w:ind w:left="51"/>
              <w:jc w:val="both"/>
              <w:rPr>
                <w:rFonts w:ascii="Trebuchet MS" w:eastAsia="Times New Roman" w:hAnsi="Trebuchet MS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5B64D69B" w14:textId="77777777" w:rsidR="002B30A9" w:rsidRPr="002B30A9" w:rsidRDefault="002B30A9" w:rsidP="002B30A9">
            <w:pPr>
              <w:widowControl w:val="0"/>
              <w:tabs>
                <w:tab w:val="left" w:pos="255"/>
                <w:tab w:val="left" w:pos="615"/>
              </w:tabs>
              <w:suppressAutoHyphens/>
              <w:spacing w:after="0" w:line="240" w:lineRule="auto"/>
              <w:ind w:left="51"/>
              <w:jc w:val="both"/>
              <w:rPr>
                <w:rFonts w:ascii="Trebuchet MS" w:eastAsia="Times New Roman" w:hAnsi="Trebuchet MS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2B30A9" w:rsidRPr="002B30A9" w14:paraId="17DCE519" w14:textId="77777777" w:rsidTr="002B30A9">
        <w:trPr>
          <w:trHeight w:val="61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3499DC13" w14:textId="77777777" w:rsidR="002B30A9" w:rsidRPr="002B30A9" w:rsidRDefault="002B30A9" w:rsidP="002B30A9">
            <w:pPr>
              <w:widowControl w:val="0"/>
              <w:tabs>
                <w:tab w:val="left" w:pos="255"/>
                <w:tab w:val="left" w:pos="615"/>
              </w:tabs>
              <w:suppressAutoHyphens/>
              <w:spacing w:after="0" w:line="240" w:lineRule="auto"/>
              <w:ind w:left="51"/>
              <w:jc w:val="both"/>
              <w:rPr>
                <w:rFonts w:ascii="Trebuchet MS" w:eastAsia="Times New Roman" w:hAnsi="Trebuchet MS" w:cs="Arial"/>
                <w:kern w:val="0"/>
                <w:sz w:val="18"/>
                <w:szCs w:val="18"/>
                <w14:ligatures w14:val="none"/>
              </w:rPr>
            </w:pPr>
            <w:r w:rsidRPr="002B30A9">
              <w:rPr>
                <w:rFonts w:ascii="Trebuchet MS" w:eastAsia="Times New Roman" w:hAnsi="Trebuchet MS" w:cs="Arial"/>
                <w:kern w:val="0"/>
                <w:sz w:val="18"/>
                <w:szCs w:val="18"/>
                <w14:ligatures w14:val="none"/>
              </w:rPr>
              <w:t>4.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0D9C9CF2" w14:textId="77777777" w:rsidR="002B30A9" w:rsidRPr="002B30A9" w:rsidRDefault="002B30A9" w:rsidP="002B30A9">
            <w:pPr>
              <w:widowControl w:val="0"/>
              <w:tabs>
                <w:tab w:val="left" w:pos="255"/>
                <w:tab w:val="left" w:pos="615"/>
              </w:tabs>
              <w:suppressAutoHyphens/>
              <w:spacing w:after="0" w:line="240" w:lineRule="auto"/>
              <w:ind w:left="51"/>
              <w:jc w:val="both"/>
              <w:rPr>
                <w:rFonts w:ascii="Trebuchet MS" w:eastAsia="Times New Roman" w:hAnsi="Trebuchet MS" w:cs="Arial"/>
                <w:kern w:val="0"/>
                <w:sz w:val="20"/>
                <w:szCs w:val="20"/>
                <w14:ligatures w14:val="none"/>
              </w:rPr>
            </w:pPr>
          </w:p>
          <w:p w14:paraId="65B34071" w14:textId="77777777" w:rsidR="002B30A9" w:rsidRPr="002B30A9" w:rsidRDefault="002B30A9" w:rsidP="002B30A9">
            <w:pPr>
              <w:widowControl w:val="0"/>
              <w:tabs>
                <w:tab w:val="left" w:pos="255"/>
                <w:tab w:val="left" w:pos="615"/>
              </w:tabs>
              <w:suppressAutoHyphens/>
              <w:spacing w:after="0" w:line="240" w:lineRule="auto"/>
              <w:jc w:val="both"/>
              <w:rPr>
                <w:rFonts w:ascii="Trebuchet MS" w:eastAsia="Times New Roman" w:hAnsi="Trebuchet MS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28BC28F6" w14:textId="77777777" w:rsidR="002B30A9" w:rsidRPr="002B30A9" w:rsidRDefault="002B30A9" w:rsidP="002B30A9">
            <w:pPr>
              <w:widowControl w:val="0"/>
              <w:tabs>
                <w:tab w:val="left" w:pos="255"/>
                <w:tab w:val="left" w:pos="615"/>
              </w:tabs>
              <w:suppressAutoHyphens/>
              <w:spacing w:after="0" w:line="240" w:lineRule="auto"/>
              <w:ind w:left="51"/>
              <w:jc w:val="both"/>
              <w:rPr>
                <w:rFonts w:ascii="Trebuchet MS" w:eastAsia="Times New Roman" w:hAnsi="Trebuchet MS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557C2D26" w14:textId="77777777" w:rsidR="002B30A9" w:rsidRPr="002B30A9" w:rsidRDefault="002B30A9" w:rsidP="002B30A9">
            <w:pPr>
              <w:widowControl w:val="0"/>
              <w:tabs>
                <w:tab w:val="left" w:pos="255"/>
                <w:tab w:val="left" w:pos="615"/>
              </w:tabs>
              <w:suppressAutoHyphens/>
              <w:spacing w:after="0" w:line="240" w:lineRule="auto"/>
              <w:ind w:left="51"/>
              <w:jc w:val="both"/>
              <w:rPr>
                <w:rFonts w:ascii="Trebuchet MS" w:eastAsia="Times New Roman" w:hAnsi="Trebuchet MS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2B30A9" w:rsidRPr="002B30A9" w14:paraId="61E37C62" w14:textId="77777777" w:rsidTr="002B30A9">
        <w:trPr>
          <w:trHeight w:val="662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104D9ED7" w14:textId="77777777" w:rsidR="002B30A9" w:rsidRPr="002B30A9" w:rsidRDefault="002B30A9" w:rsidP="002B30A9">
            <w:pPr>
              <w:widowControl w:val="0"/>
              <w:tabs>
                <w:tab w:val="left" w:pos="255"/>
                <w:tab w:val="left" w:pos="615"/>
              </w:tabs>
              <w:suppressAutoHyphens/>
              <w:spacing w:after="0" w:line="240" w:lineRule="auto"/>
              <w:ind w:left="51"/>
              <w:jc w:val="both"/>
              <w:rPr>
                <w:rFonts w:ascii="Trebuchet MS" w:eastAsia="Times New Roman" w:hAnsi="Trebuchet MS" w:cs="Arial"/>
                <w:kern w:val="0"/>
                <w:sz w:val="18"/>
                <w:szCs w:val="18"/>
                <w14:ligatures w14:val="none"/>
              </w:rPr>
            </w:pPr>
            <w:r w:rsidRPr="002B30A9">
              <w:rPr>
                <w:rFonts w:ascii="Trebuchet MS" w:eastAsia="Times New Roman" w:hAnsi="Trebuchet MS" w:cs="Arial"/>
                <w:kern w:val="0"/>
                <w:sz w:val="18"/>
                <w:szCs w:val="18"/>
                <w14:ligatures w14:val="none"/>
              </w:rPr>
              <w:t>… 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2260ED4A" w14:textId="77777777" w:rsidR="002B30A9" w:rsidRPr="002B30A9" w:rsidRDefault="002B30A9" w:rsidP="002B30A9">
            <w:pPr>
              <w:widowControl w:val="0"/>
              <w:tabs>
                <w:tab w:val="left" w:pos="255"/>
                <w:tab w:val="left" w:pos="615"/>
              </w:tabs>
              <w:suppressAutoHyphens/>
              <w:spacing w:after="0" w:line="240" w:lineRule="auto"/>
              <w:jc w:val="both"/>
              <w:rPr>
                <w:rFonts w:ascii="Trebuchet MS" w:eastAsia="Times New Roman" w:hAnsi="Trebuchet MS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7B7BFE7B" w14:textId="77777777" w:rsidR="002B30A9" w:rsidRPr="002B30A9" w:rsidRDefault="002B30A9" w:rsidP="002B30A9">
            <w:pPr>
              <w:widowControl w:val="0"/>
              <w:tabs>
                <w:tab w:val="left" w:pos="255"/>
                <w:tab w:val="left" w:pos="615"/>
              </w:tabs>
              <w:suppressAutoHyphens/>
              <w:spacing w:after="0" w:line="240" w:lineRule="auto"/>
              <w:ind w:left="51"/>
              <w:jc w:val="both"/>
              <w:rPr>
                <w:rFonts w:ascii="Trebuchet MS" w:eastAsia="Times New Roman" w:hAnsi="Trebuchet MS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5EDEA347" w14:textId="77777777" w:rsidR="002B30A9" w:rsidRPr="002B30A9" w:rsidRDefault="002B30A9" w:rsidP="002B30A9">
            <w:pPr>
              <w:widowControl w:val="0"/>
              <w:tabs>
                <w:tab w:val="left" w:pos="255"/>
                <w:tab w:val="left" w:pos="615"/>
              </w:tabs>
              <w:suppressAutoHyphens/>
              <w:spacing w:after="0" w:line="240" w:lineRule="auto"/>
              <w:ind w:left="51"/>
              <w:jc w:val="both"/>
              <w:rPr>
                <w:rFonts w:ascii="Trebuchet MS" w:eastAsia="Times New Roman" w:hAnsi="Trebuchet MS" w:cs="Arial"/>
                <w:kern w:val="0"/>
                <w:sz w:val="20"/>
                <w:szCs w:val="20"/>
                <w14:ligatures w14:val="none"/>
              </w:rPr>
            </w:pPr>
          </w:p>
          <w:p w14:paraId="67F5F5CC" w14:textId="77777777" w:rsidR="002B30A9" w:rsidRPr="002B30A9" w:rsidRDefault="002B30A9" w:rsidP="002B30A9">
            <w:pPr>
              <w:widowControl w:val="0"/>
              <w:tabs>
                <w:tab w:val="left" w:pos="255"/>
                <w:tab w:val="left" w:pos="615"/>
              </w:tabs>
              <w:suppressAutoHyphens/>
              <w:spacing w:after="0" w:line="240" w:lineRule="auto"/>
              <w:jc w:val="both"/>
              <w:rPr>
                <w:rFonts w:ascii="Trebuchet MS" w:eastAsia="Times New Roman" w:hAnsi="Trebuchet MS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39642B4" w14:textId="77777777" w:rsidR="00806657" w:rsidRPr="00806657" w:rsidRDefault="00806657" w:rsidP="00806657">
      <w:pPr>
        <w:widowControl w:val="0"/>
        <w:tabs>
          <w:tab w:val="left" w:pos="255"/>
          <w:tab w:val="left" w:pos="615"/>
        </w:tabs>
        <w:suppressAutoHyphens/>
        <w:spacing w:after="0" w:line="240" w:lineRule="auto"/>
        <w:ind w:left="51"/>
        <w:jc w:val="both"/>
        <w:rPr>
          <w:rFonts w:ascii="Trebuchet MS" w:eastAsia="Times New Roman" w:hAnsi="Trebuchet MS" w:cs="Arial"/>
          <w:b/>
          <w:bCs/>
          <w:kern w:val="0"/>
          <w:sz w:val="20"/>
          <w:szCs w:val="20"/>
          <w14:ligatures w14:val="none"/>
        </w:rPr>
      </w:pPr>
    </w:p>
    <w:p w14:paraId="0E1041FB" w14:textId="77777777" w:rsidR="00806657" w:rsidRPr="00806657" w:rsidRDefault="00806657" w:rsidP="00806657">
      <w:pPr>
        <w:pageBreakBefore/>
        <w:widowControl w:val="0"/>
        <w:suppressAutoHyphens/>
        <w:spacing w:after="0" w:line="240" w:lineRule="auto"/>
        <w:rPr>
          <w:rFonts w:ascii="Trebuchet MS" w:eastAsia="Lucida Sans Unicode" w:hAnsi="Trebuchet MS" w:cs="Times New Roman"/>
          <w:kern w:val="0"/>
          <w:sz w:val="20"/>
          <w:szCs w:val="20"/>
          <w:lang w:eastAsia="ar-SA"/>
          <w14:ligatures w14:val="none"/>
        </w:rPr>
      </w:pPr>
    </w:p>
    <w:p w14:paraId="20BFEDE3" w14:textId="77777777" w:rsidR="00806657" w:rsidRPr="00806657" w:rsidRDefault="00806657" w:rsidP="00806657">
      <w:pPr>
        <w:keepNext/>
        <w:widowControl w:val="0"/>
        <w:numPr>
          <w:ilvl w:val="3"/>
          <w:numId w:val="0"/>
        </w:numPr>
        <w:tabs>
          <w:tab w:val="left" w:pos="0"/>
        </w:tabs>
        <w:suppressAutoHyphens/>
        <w:spacing w:after="0" w:line="240" w:lineRule="auto"/>
        <w:jc w:val="both"/>
        <w:outlineLvl w:val="3"/>
        <w:rPr>
          <w:rFonts w:ascii="Trebuchet MS" w:eastAsia="Lucida Sans Unicode" w:hAnsi="Trebuchet MS" w:cs="Arial"/>
          <w:b/>
          <w:bCs/>
          <w:kern w:val="0"/>
          <w:sz w:val="20"/>
          <w:szCs w:val="20"/>
          <w14:ligatures w14:val="none"/>
        </w:rPr>
      </w:pPr>
      <w:r w:rsidRPr="00806657">
        <w:rPr>
          <w:rFonts w:ascii="Trebuchet MS" w:eastAsia="Lucida Sans Unicode" w:hAnsi="Trebuchet MS" w:cs="Arial"/>
          <w:b/>
          <w:bCs/>
          <w:kern w:val="0"/>
          <w:sz w:val="20"/>
          <w:szCs w:val="20"/>
          <w14:ligatures w14:val="none"/>
        </w:rPr>
        <w:t xml:space="preserve">II. KOSZTORYS REALIZACJI ZADANIA </w:t>
      </w:r>
    </w:p>
    <w:p w14:paraId="7E15DDAD" w14:textId="77777777" w:rsidR="00806657" w:rsidRPr="00806657" w:rsidRDefault="00806657" w:rsidP="00806657">
      <w:pPr>
        <w:keepNext/>
        <w:widowControl w:val="0"/>
        <w:numPr>
          <w:ilvl w:val="1"/>
          <w:numId w:val="0"/>
        </w:numPr>
        <w:tabs>
          <w:tab w:val="left" w:pos="0"/>
        </w:tabs>
        <w:suppressAutoHyphens/>
        <w:spacing w:before="240" w:after="0" w:line="240" w:lineRule="auto"/>
        <w:jc w:val="both"/>
        <w:outlineLvl w:val="1"/>
        <w:rPr>
          <w:rFonts w:ascii="Trebuchet MS" w:eastAsia="Lucida Sans Unicode" w:hAnsi="Trebuchet MS" w:cs="Arial"/>
          <w:kern w:val="0"/>
          <w:sz w:val="20"/>
          <w:szCs w:val="20"/>
          <w14:ligatures w14:val="none"/>
        </w:rPr>
      </w:pPr>
      <w:r w:rsidRPr="00806657">
        <w:rPr>
          <w:rFonts w:ascii="Trebuchet MS" w:eastAsia="Lucida Sans Unicode" w:hAnsi="Trebuchet MS" w:cs="Arial"/>
          <w:kern w:val="0"/>
          <w:sz w:val="20"/>
          <w:szCs w:val="20"/>
          <w14:ligatures w14:val="none"/>
        </w:rPr>
        <w:t>1. Kosztorys ze względu na rodzaj kosztów:</w:t>
      </w:r>
    </w:p>
    <w:p w14:paraId="27E6293D" w14:textId="77777777" w:rsidR="00806657" w:rsidRPr="00806657" w:rsidRDefault="00806657" w:rsidP="00806657">
      <w:pPr>
        <w:widowControl w:val="0"/>
        <w:suppressAutoHyphens/>
        <w:spacing w:after="0" w:line="240" w:lineRule="auto"/>
        <w:jc w:val="both"/>
        <w:rPr>
          <w:rFonts w:ascii="Trebuchet MS" w:eastAsia="Lucida Sans Unicode" w:hAnsi="Trebuchet MS" w:cs="Arial"/>
          <w:kern w:val="0"/>
          <w:sz w:val="20"/>
          <w:szCs w:val="20"/>
          <w14:ligatures w14:val="none"/>
        </w:rPr>
      </w:pPr>
    </w:p>
    <w:tbl>
      <w:tblPr>
        <w:tblW w:w="908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6"/>
        <w:gridCol w:w="1388"/>
        <w:gridCol w:w="1393"/>
        <w:gridCol w:w="1610"/>
        <w:gridCol w:w="1024"/>
        <w:gridCol w:w="1037"/>
        <w:gridCol w:w="2050"/>
      </w:tblGrid>
      <w:tr w:rsidR="00886F96" w:rsidRPr="00806657" w14:paraId="316CB8FA" w14:textId="77777777" w:rsidTr="00886F96">
        <w:trPr>
          <w:cantSplit/>
          <w:trHeight w:val="742"/>
        </w:trPr>
        <w:tc>
          <w:tcPr>
            <w:tcW w:w="5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C8D882" w14:textId="4B9183DF" w:rsidR="00886F96" w:rsidRPr="00806657" w:rsidRDefault="00886F96" w:rsidP="00806657">
            <w:pPr>
              <w:suppressAutoHyphens/>
              <w:autoSpaceDE w:val="0"/>
              <w:snapToGrid w:val="0"/>
              <w:spacing w:after="0" w:line="240" w:lineRule="auto"/>
              <w:rPr>
                <w:rFonts w:ascii="Trebuchet MS" w:eastAsia="Arial" w:hAnsi="Trebuchet MS" w:cs="Arial"/>
                <w:kern w:val="0"/>
                <w:sz w:val="18"/>
                <w:szCs w:val="18"/>
                <w:lang w:eastAsia="ar-SA"/>
                <w14:ligatures w14:val="none"/>
              </w:rPr>
            </w:pPr>
            <w:r w:rsidRPr="00806657">
              <w:rPr>
                <w:rFonts w:ascii="Trebuchet MS" w:eastAsia="Arial" w:hAnsi="Trebuchet MS" w:cs="Arial"/>
                <w:kern w:val="0"/>
                <w:sz w:val="18"/>
                <w:szCs w:val="18"/>
                <w:lang w:eastAsia="ar-SA"/>
                <w14:ligatures w14:val="none"/>
              </w:rPr>
              <w:t>Lp.</w:t>
            </w:r>
          </w:p>
        </w:tc>
        <w:tc>
          <w:tcPr>
            <w:tcW w:w="13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26DAC8" w14:textId="194B75F5" w:rsidR="00886F96" w:rsidRPr="00806657" w:rsidRDefault="00886F96" w:rsidP="00806657">
            <w:pPr>
              <w:suppressAutoHyphens/>
              <w:autoSpaceDE w:val="0"/>
              <w:snapToGrid w:val="0"/>
              <w:spacing w:after="0" w:line="240" w:lineRule="auto"/>
              <w:rPr>
                <w:rFonts w:ascii="Trebuchet MS" w:eastAsia="Arial" w:hAnsi="Trebuchet MS" w:cs="Arial"/>
                <w:kern w:val="0"/>
                <w:sz w:val="18"/>
                <w:szCs w:val="18"/>
                <w:lang w:eastAsia="ar-SA"/>
                <w14:ligatures w14:val="none"/>
              </w:rPr>
            </w:pPr>
            <w:r w:rsidRPr="00806657">
              <w:rPr>
                <w:rFonts w:ascii="Trebuchet MS" w:eastAsia="Arial" w:hAnsi="Trebuchet MS" w:cs="Arial"/>
                <w:kern w:val="0"/>
                <w:sz w:val="18"/>
                <w:szCs w:val="18"/>
                <w:lang w:eastAsia="ar-SA"/>
                <w14:ligatures w14:val="none"/>
              </w:rPr>
              <w:t>Rodzaj kosztów</w:t>
            </w:r>
          </w:p>
          <w:p w14:paraId="6CA3DF2E" w14:textId="77777777" w:rsidR="00886F96" w:rsidRPr="00806657" w:rsidRDefault="00886F96" w:rsidP="00806657">
            <w:pPr>
              <w:suppressAutoHyphens/>
              <w:autoSpaceDE w:val="0"/>
              <w:spacing w:after="0" w:line="240" w:lineRule="auto"/>
              <w:rPr>
                <w:rFonts w:ascii="Trebuchet MS" w:eastAsia="Arial" w:hAnsi="Trebuchet MS" w:cs="Arial"/>
                <w:kern w:val="0"/>
                <w:sz w:val="18"/>
                <w:szCs w:val="18"/>
                <w:lang w:eastAsia="ar-SA"/>
                <w14:ligatures w14:val="none"/>
              </w:rPr>
            </w:pPr>
          </w:p>
        </w:tc>
        <w:tc>
          <w:tcPr>
            <w:tcW w:w="13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B5CE36" w14:textId="65F687BD" w:rsidR="00886F96" w:rsidRPr="00806657" w:rsidRDefault="00886F96" w:rsidP="00806657">
            <w:pPr>
              <w:suppressAutoHyphens/>
              <w:autoSpaceDE w:val="0"/>
              <w:snapToGrid w:val="0"/>
              <w:spacing w:after="0" w:line="240" w:lineRule="auto"/>
              <w:ind w:left="113" w:right="113"/>
              <w:rPr>
                <w:rFonts w:ascii="Trebuchet MS" w:eastAsia="Arial" w:hAnsi="Trebuchet MS" w:cs="Arial"/>
                <w:kern w:val="0"/>
                <w:sz w:val="18"/>
                <w:szCs w:val="18"/>
                <w:lang w:eastAsia="ar-SA"/>
                <w14:ligatures w14:val="none"/>
              </w:rPr>
            </w:pPr>
            <w:r w:rsidRPr="00806657">
              <w:rPr>
                <w:rFonts w:ascii="Trebuchet MS" w:eastAsia="Arial" w:hAnsi="Trebuchet MS" w:cs="Arial"/>
                <w:kern w:val="0"/>
                <w:sz w:val="18"/>
                <w:szCs w:val="18"/>
                <w:lang w:eastAsia="ar-SA"/>
                <w14:ligatures w14:val="none"/>
              </w:rPr>
              <w:t xml:space="preserve">Ilość </w:t>
            </w:r>
          </w:p>
        </w:tc>
        <w:tc>
          <w:tcPr>
            <w:tcW w:w="16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B4DA0B" w14:textId="5B45668F" w:rsidR="00886F96" w:rsidRPr="00806657" w:rsidRDefault="00B07A4D" w:rsidP="00806657">
            <w:pPr>
              <w:suppressAutoHyphens/>
              <w:autoSpaceDE w:val="0"/>
              <w:snapToGrid w:val="0"/>
              <w:spacing w:after="0" w:line="240" w:lineRule="auto"/>
              <w:ind w:left="113" w:right="113"/>
              <w:rPr>
                <w:rFonts w:ascii="Trebuchet MS" w:eastAsia="Arial" w:hAnsi="Trebuchet MS" w:cs="Arial"/>
                <w:kern w:val="0"/>
                <w:sz w:val="18"/>
                <w:szCs w:val="18"/>
                <w:lang w:eastAsia="ar-SA"/>
                <w14:ligatures w14:val="none"/>
              </w:rPr>
            </w:pPr>
            <w:r>
              <w:rPr>
                <w:rFonts w:ascii="Trebuchet MS" w:eastAsia="Arial" w:hAnsi="Trebuchet MS" w:cs="Arial"/>
                <w:kern w:val="0"/>
                <w:sz w:val="18"/>
                <w:szCs w:val="18"/>
                <w:lang w:eastAsia="ar-SA"/>
                <w14:ligatures w14:val="none"/>
              </w:rPr>
              <w:t>Miara</w:t>
            </w:r>
          </w:p>
        </w:tc>
        <w:tc>
          <w:tcPr>
            <w:tcW w:w="10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1D851A" w14:textId="00BFDD91" w:rsidR="00886F96" w:rsidRPr="00806657" w:rsidRDefault="00B07A4D" w:rsidP="00806657">
            <w:pPr>
              <w:suppressAutoHyphens/>
              <w:autoSpaceDE w:val="0"/>
              <w:snapToGrid w:val="0"/>
              <w:spacing w:after="0" w:line="240" w:lineRule="auto"/>
              <w:ind w:left="113" w:right="113"/>
              <w:rPr>
                <w:rFonts w:ascii="Trebuchet MS" w:eastAsia="Arial" w:hAnsi="Trebuchet MS" w:cs="Arial"/>
                <w:kern w:val="0"/>
                <w:sz w:val="18"/>
                <w:szCs w:val="18"/>
                <w:lang w:eastAsia="ar-SA"/>
                <w14:ligatures w14:val="none"/>
              </w:rPr>
            </w:pPr>
            <w:r>
              <w:rPr>
                <w:rFonts w:ascii="Trebuchet MS" w:eastAsia="Arial" w:hAnsi="Trebuchet MS" w:cs="Arial"/>
                <w:kern w:val="0"/>
                <w:sz w:val="18"/>
                <w:szCs w:val="18"/>
                <w:lang w:eastAsia="ar-SA"/>
                <w14:ligatures w14:val="none"/>
              </w:rPr>
              <w:t>Koszt jednostkowy</w:t>
            </w:r>
          </w:p>
        </w:tc>
        <w:tc>
          <w:tcPr>
            <w:tcW w:w="10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881DA0" w14:textId="77777777" w:rsidR="00886F96" w:rsidRPr="00806657" w:rsidRDefault="00886F96" w:rsidP="00806657">
            <w:pPr>
              <w:suppressAutoHyphens/>
              <w:autoSpaceDE w:val="0"/>
              <w:snapToGrid w:val="0"/>
              <w:spacing w:after="0" w:line="240" w:lineRule="auto"/>
              <w:rPr>
                <w:rFonts w:ascii="Trebuchet MS" w:eastAsia="Arial" w:hAnsi="Trebuchet MS" w:cs="Arial"/>
                <w:kern w:val="0"/>
                <w:sz w:val="18"/>
                <w:szCs w:val="18"/>
                <w:lang w:eastAsia="ar-SA"/>
                <w14:ligatures w14:val="none"/>
              </w:rPr>
            </w:pPr>
            <w:r w:rsidRPr="00806657">
              <w:rPr>
                <w:rFonts w:ascii="Trebuchet MS" w:eastAsia="Arial" w:hAnsi="Trebuchet MS" w:cs="Arial"/>
                <w:kern w:val="0"/>
                <w:sz w:val="18"/>
                <w:szCs w:val="18"/>
                <w:lang w:eastAsia="ar-SA"/>
                <w14:ligatures w14:val="none"/>
              </w:rPr>
              <w:t>Koszt całkowity</w:t>
            </w:r>
          </w:p>
          <w:p w14:paraId="5AE53B2C" w14:textId="77777777" w:rsidR="00886F96" w:rsidRPr="00806657" w:rsidRDefault="00886F96" w:rsidP="00806657">
            <w:pPr>
              <w:suppressAutoHyphens/>
              <w:autoSpaceDE w:val="0"/>
              <w:snapToGrid w:val="0"/>
              <w:spacing w:after="0" w:line="240" w:lineRule="auto"/>
              <w:ind w:left="113" w:right="113"/>
              <w:rPr>
                <w:rFonts w:ascii="Trebuchet MS" w:eastAsia="Arial" w:hAnsi="Trebuchet MS" w:cs="Arial"/>
                <w:kern w:val="0"/>
                <w:sz w:val="18"/>
                <w:szCs w:val="18"/>
                <w:lang w:eastAsia="ar-SA"/>
                <w14:ligatures w14:val="none"/>
              </w:rPr>
            </w:pPr>
            <w:r w:rsidRPr="00806657">
              <w:rPr>
                <w:rFonts w:ascii="Trebuchet MS" w:eastAsia="Arial" w:hAnsi="Trebuchet MS" w:cs="Arial"/>
                <w:kern w:val="0"/>
                <w:sz w:val="18"/>
                <w:szCs w:val="18"/>
                <w:lang w:eastAsia="ar-SA"/>
                <w14:ligatures w14:val="none"/>
              </w:rPr>
              <w:t>(w zł)</w:t>
            </w:r>
          </w:p>
        </w:tc>
        <w:tc>
          <w:tcPr>
            <w:tcW w:w="2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72C9591E" w14:textId="77777777" w:rsidR="00886F96" w:rsidRPr="00806657" w:rsidRDefault="00886F96" w:rsidP="00806657">
            <w:pPr>
              <w:suppressAutoHyphens/>
              <w:autoSpaceDE w:val="0"/>
              <w:snapToGrid w:val="0"/>
              <w:spacing w:after="0" w:line="240" w:lineRule="auto"/>
              <w:ind w:right="113"/>
              <w:rPr>
                <w:rFonts w:ascii="Trebuchet MS" w:eastAsia="Arial" w:hAnsi="Trebuchet MS" w:cs="Arial"/>
                <w:kern w:val="0"/>
                <w:sz w:val="18"/>
                <w:szCs w:val="18"/>
                <w:lang w:eastAsia="ar-SA"/>
                <w14:ligatures w14:val="none"/>
              </w:rPr>
            </w:pPr>
            <w:r w:rsidRPr="00806657">
              <w:rPr>
                <w:rFonts w:ascii="Trebuchet MS" w:eastAsia="Arial" w:hAnsi="Trebuchet MS" w:cs="Arial"/>
                <w:kern w:val="0"/>
                <w:sz w:val="18"/>
                <w:szCs w:val="18"/>
                <w:lang w:eastAsia="ar-SA"/>
                <w14:ligatures w14:val="none"/>
              </w:rPr>
              <w:t>Kwota współfinansowania*</w:t>
            </w:r>
          </w:p>
        </w:tc>
      </w:tr>
      <w:tr w:rsidR="00886F96" w:rsidRPr="00806657" w14:paraId="11EF317E" w14:textId="77777777" w:rsidTr="00886F96">
        <w:trPr>
          <w:cantSplit/>
          <w:trHeight w:val="2147"/>
        </w:trPr>
        <w:tc>
          <w:tcPr>
            <w:tcW w:w="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012A02" w14:textId="77777777" w:rsidR="00886F96" w:rsidRPr="00806657" w:rsidRDefault="00886F96" w:rsidP="00806657">
            <w:pPr>
              <w:suppressAutoHyphens/>
              <w:autoSpaceDE w:val="0"/>
              <w:snapToGrid w:val="0"/>
              <w:spacing w:after="0" w:line="240" w:lineRule="auto"/>
              <w:rPr>
                <w:rFonts w:ascii="Trebuchet MS" w:eastAsia="Times New Roman" w:hAnsi="Trebuchet MS" w:cs="Arial"/>
                <w:b/>
                <w:bCs/>
                <w:kern w:val="0"/>
                <w:sz w:val="18"/>
                <w:szCs w:val="18"/>
                <w:lang w:eastAsia="ar-SA"/>
                <w14:ligatures w14:val="none"/>
              </w:rPr>
            </w:pPr>
          </w:p>
          <w:p w14:paraId="4EB56ABD" w14:textId="77777777" w:rsidR="00886F96" w:rsidRPr="00806657" w:rsidRDefault="00886F96" w:rsidP="00806657">
            <w:pPr>
              <w:widowControl w:val="0"/>
              <w:suppressAutoHyphens/>
              <w:spacing w:after="0" w:line="240" w:lineRule="auto"/>
              <w:rPr>
                <w:rFonts w:ascii="Trebuchet MS" w:eastAsia="Lucida Sans Unicode" w:hAnsi="Trebuchet MS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</w:p>
          <w:p w14:paraId="20CCB099" w14:textId="77777777" w:rsidR="00886F96" w:rsidRPr="00806657" w:rsidRDefault="00886F96" w:rsidP="00806657">
            <w:pPr>
              <w:widowControl w:val="0"/>
              <w:suppressAutoHyphens/>
              <w:spacing w:after="0" w:line="240" w:lineRule="auto"/>
              <w:rPr>
                <w:rFonts w:ascii="Trebuchet MS" w:eastAsia="Lucida Sans Unicode" w:hAnsi="Trebuchet MS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</w:p>
          <w:p w14:paraId="679FB28C" w14:textId="77777777" w:rsidR="00886F96" w:rsidRPr="00806657" w:rsidRDefault="00886F96" w:rsidP="00806657">
            <w:pPr>
              <w:widowControl w:val="0"/>
              <w:suppressAutoHyphens/>
              <w:spacing w:after="0" w:line="240" w:lineRule="auto"/>
              <w:rPr>
                <w:rFonts w:ascii="Trebuchet MS" w:eastAsia="Lucida Sans Unicode" w:hAnsi="Trebuchet MS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</w:p>
          <w:p w14:paraId="7491A44F" w14:textId="77777777" w:rsidR="00886F96" w:rsidRPr="00806657" w:rsidRDefault="00886F96" w:rsidP="00806657">
            <w:pPr>
              <w:widowControl w:val="0"/>
              <w:suppressAutoHyphens/>
              <w:spacing w:after="0" w:line="240" w:lineRule="auto"/>
              <w:rPr>
                <w:rFonts w:ascii="Trebuchet MS" w:eastAsia="Lucida Sans Unicode" w:hAnsi="Trebuchet MS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</w:p>
          <w:p w14:paraId="125969C8" w14:textId="77777777" w:rsidR="00886F96" w:rsidRPr="00806657" w:rsidRDefault="00886F96" w:rsidP="00806657">
            <w:pPr>
              <w:widowControl w:val="0"/>
              <w:suppressAutoHyphens/>
              <w:spacing w:after="0" w:line="240" w:lineRule="auto"/>
              <w:rPr>
                <w:rFonts w:ascii="Trebuchet MS" w:eastAsia="Lucida Sans Unicode" w:hAnsi="Trebuchet MS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</w:p>
          <w:p w14:paraId="0B3BD389" w14:textId="77777777" w:rsidR="00886F96" w:rsidRPr="00806657" w:rsidRDefault="00886F96" w:rsidP="00806657">
            <w:pPr>
              <w:widowControl w:val="0"/>
              <w:suppressAutoHyphens/>
              <w:spacing w:after="0" w:line="240" w:lineRule="auto"/>
              <w:rPr>
                <w:rFonts w:ascii="Trebuchet MS" w:eastAsia="Lucida Sans Unicode" w:hAnsi="Trebuchet MS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</w:p>
          <w:p w14:paraId="7118AB9F" w14:textId="77777777" w:rsidR="00886F96" w:rsidRPr="00274870" w:rsidRDefault="00886F96" w:rsidP="00806657">
            <w:pPr>
              <w:widowControl w:val="0"/>
              <w:suppressAutoHyphens/>
              <w:spacing w:after="0" w:line="240" w:lineRule="auto"/>
              <w:rPr>
                <w:rFonts w:ascii="Trebuchet MS" w:eastAsia="Lucida Sans Unicode" w:hAnsi="Trebuchet MS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</w:p>
          <w:p w14:paraId="03378573" w14:textId="77777777" w:rsidR="00886F96" w:rsidRPr="00274870" w:rsidRDefault="00886F96" w:rsidP="00806657">
            <w:pPr>
              <w:widowControl w:val="0"/>
              <w:suppressAutoHyphens/>
              <w:spacing w:after="0" w:line="240" w:lineRule="auto"/>
              <w:rPr>
                <w:rFonts w:ascii="Trebuchet MS" w:eastAsia="Lucida Sans Unicode" w:hAnsi="Trebuchet MS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</w:p>
          <w:p w14:paraId="2438FACD" w14:textId="77777777" w:rsidR="00886F96" w:rsidRPr="00274870" w:rsidRDefault="00886F96" w:rsidP="00806657">
            <w:pPr>
              <w:widowControl w:val="0"/>
              <w:suppressAutoHyphens/>
              <w:spacing w:after="0" w:line="240" w:lineRule="auto"/>
              <w:rPr>
                <w:rFonts w:ascii="Trebuchet MS" w:eastAsia="Lucida Sans Unicode" w:hAnsi="Trebuchet MS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</w:p>
          <w:p w14:paraId="74017F25" w14:textId="77777777" w:rsidR="00886F96" w:rsidRPr="00274870" w:rsidRDefault="00886F96" w:rsidP="00806657">
            <w:pPr>
              <w:widowControl w:val="0"/>
              <w:suppressAutoHyphens/>
              <w:spacing w:after="0" w:line="240" w:lineRule="auto"/>
              <w:rPr>
                <w:rFonts w:ascii="Trebuchet MS" w:eastAsia="Lucida Sans Unicode" w:hAnsi="Trebuchet MS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</w:p>
          <w:p w14:paraId="1EC7CBE8" w14:textId="77777777" w:rsidR="00886F96" w:rsidRPr="00274870" w:rsidRDefault="00886F96" w:rsidP="00806657">
            <w:pPr>
              <w:widowControl w:val="0"/>
              <w:suppressAutoHyphens/>
              <w:spacing w:after="0" w:line="240" w:lineRule="auto"/>
              <w:rPr>
                <w:rFonts w:ascii="Trebuchet MS" w:eastAsia="Lucida Sans Unicode" w:hAnsi="Trebuchet MS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</w:p>
          <w:p w14:paraId="287BFA64" w14:textId="77777777" w:rsidR="00886F96" w:rsidRPr="00274870" w:rsidRDefault="00886F96" w:rsidP="00806657">
            <w:pPr>
              <w:widowControl w:val="0"/>
              <w:suppressAutoHyphens/>
              <w:spacing w:after="0" w:line="240" w:lineRule="auto"/>
              <w:rPr>
                <w:rFonts w:ascii="Trebuchet MS" w:eastAsia="Lucida Sans Unicode" w:hAnsi="Trebuchet MS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</w:p>
          <w:p w14:paraId="6A42694B" w14:textId="77777777" w:rsidR="00886F96" w:rsidRPr="00274870" w:rsidRDefault="00886F96" w:rsidP="00806657">
            <w:pPr>
              <w:widowControl w:val="0"/>
              <w:suppressAutoHyphens/>
              <w:spacing w:after="0" w:line="240" w:lineRule="auto"/>
              <w:rPr>
                <w:rFonts w:ascii="Trebuchet MS" w:eastAsia="Lucida Sans Unicode" w:hAnsi="Trebuchet MS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</w:p>
          <w:p w14:paraId="581F6D66" w14:textId="77777777" w:rsidR="00886F96" w:rsidRPr="00274870" w:rsidRDefault="00886F96" w:rsidP="00806657">
            <w:pPr>
              <w:widowControl w:val="0"/>
              <w:suppressAutoHyphens/>
              <w:spacing w:after="0" w:line="240" w:lineRule="auto"/>
              <w:rPr>
                <w:rFonts w:ascii="Trebuchet MS" w:eastAsia="Lucida Sans Unicode" w:hAnsi="Trebuchet MS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</w:p>
          <w:p w14:paraId="58319685" w14:textId="77777777" w:rsidR="00886F96" w:rsidRPr="00274870" w:rsidRDefault="00886F96" w:rsidP="00806657">
            <w:pPr>
              <w:widowControl w:val="0"/>
              <w:suppressAutoHyphens/>
              <w:spacing w:after="0" w:line="240" w:lineRule="auto"/>
              <w:rPr>
                <w:rFonts w:ascii="Trebuchet MS" w:eastAsia="Lucida Sans Unicode" w:hAnsi="Trebuchet MS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</w:p>
          <w:p w14:paraId="178387C7" w14:textId="77777777" w:rsidR="00886F96" w:rsidRPr="00274870" w:rsidRDefault="00886F96" w:rsidP="00806657">
            <w:pPr>
              <w:widowControl w:val="0"/>
              <w:suppressAutoHyphens/>
              <w:spacing w:after="0" w:line="240" w:lineRule="auto"/>
              <w:rPr>
                <w:rFonts w:ascii="Trebuchet MS" w:eastAsia="Lucida Sans Unicode" w:hAnsi="Trebuchet MS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</w:p>
          <w:p w14:paraId="12EEB6E2" w14:textId="77777777" w:rsidR="00886F96" w:rsidRPr="00274870" w:rsidRDefault="00886F96" w:rsidP="00806657">
            <w:pPr>
              <w:widowControl w:val="0"/>
              <w:suppressAutoHyphens/>
              <w:spacing w:after="0" w:line="240" w:lineRule="auto"/>
              <w:rPr>
                <w:rFonts w:ascii="Trebuchet MS" w:eastAsia="Lucida Sans Unicode" w:hAnsi="Trebuchet MS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</w:p>
          <w:p w14:paraId="47436F2D" w14:textId="77777777" w:rsidR="00886F96" w:rsidRPr="00274870" w:rsidRDefault="00886F96" w:rsidP="00806657">
            <w:pPr>
              <w:widowControl w:val="0"/>
              <w:suppressAutoHyphens/>
              <w:spacing w:after="0" w:line="240" w:lineRule="auto"/>
              <w:rPr>
                <w:rFonts w:ascii="Trebuchet MS" w:eastAsia="Lucida Sans Unicode" w:hAnsi="Trebuchet MS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</w:p>
          <w:p w14:paraId="680EDD74" w14:textId="77777777" w:rsidR="00886F96" w:rsidRPr="00274870" w:rsidRDefault="00886F96" w:rsidP="00806657">
            <w:pPr>
              <w:widowControl w:val="0"/>
              <w:suppressAutoHyphens/>
              <w:spacing w:after="0" w:line="240" w:lineRule="auto"/>
              <w:rPr>
                <w:rFonts w:ascii="Trebuchet MS" w:eastAsia="Lucida Sans Unicode" w:hAnsi="Trebuchet MS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</w:p>
          <w:p w14:paraId="0276A64E" w14:textId="77777777" w:rsidR="00886F96" w:rsidRPr="00274870" w:rsidRDefault="00886F96" w:rsidP="00806657">
            <w:pPr>
              <w:widowControl w:val="0"/>
              <w:suppressAutoHyphens/>
              <w:spacing w:after="0" w:line="240" w:lineRule="auto"/>
              <w:rPr>
                <w:rFonts w:ascii="Trebuchet MS" w:eastAsia="Lucida Sans Unicode" w:hAnsi="Trebuchet MS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</w:p>
          <w:p w14:paraId="741FA258" w14:textId="77777777" w:rsidR="00886F96" w:rsidRPr="00274870" w:rsidRDefault="00886F96" w:rsidP="00806657">
            <w:pPr>
              <w:widowControl w:val="0"/>
              <w:suppressAutoHyphens/>
              <w:spacing w:after="0" w:line="240" w:lineRule="auto"/>
              <w:rPr>
                <w:rFonts w:ascii="Trebuchet MS" w:eastAsia="Lucida Sans Unicode" w:hAnsi="Trebuchet MS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</w:p>
          <w:p w14:paraId="3C5AC967" w14:textId="77777777" w:rsidR="00886F96" w:rsidRPr="00274870" w:rsidRDefault="00886F96" w:rsidP="00806657">
            <w:pPr>
              <w:widowControl w:val="0"/>
              <w:suppressAutoHyphens/>
              <w:spacing w:after="0" w:line="240" w:lineRule="auto"/>
              <w:rPr>
                <w:rFonts w:ascii="Trebuchet MS" w:eastAsia="Lucida Sans Unicode" w:hAnsi="Trebuchet MS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</w:p>
          <w:p w14:paraId="093EBBE0" w14:textId="77777777" w:rsidR="00886F96" w:rsidRPr="00274870" w:rsidRDefault="00886F96" w:rsidP="00806657">
            <w:pPr>
              <w:widowControl w:val="0"/>
              <w:suppressAutoHyphens/>
              <w:spacing w:after="0" w:line="240" w:lineRule="auto"/>
              <w:rPr>
                <w:rFonts w:ascii="Trebuchet MS" w:eastAsia="Lucida Sans Unicode" w:hAnsi="Trebuchet MS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</w:p>
          <w:p w14:paraId="6FB7A29E" w14:textId="77777777" w:rsidR="00886F96" w:rsidRPr="00274870" w:rsidRDefault="00886F96" w:rsidP="00806657">
            <w:pPr>
              <w:widowControl w:val="0"/>
              <w:suppressAutoHyphens/>
              <w:spacing w:after="0" w:line="240" w:lineRule="auto"/>
              <w:rPr>
                <w:rFonts w:ascii="Trebuchet MS" w:eastAsia="Lucida Sans Unicode" w:hAnsi="Trebuchet MS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</w:p>
          <w:p w14:paraId="0FC4DDF1" w14:textId="77777777" w:rsidR="00886F96" w:rsidRPr="00274870" w:rsidRDefault="00886F96" w:rsidP="00806657">
            <w:pPr>
              <w:widowControl w:val="0"/>
              <w:suppressAutoHyphens/>
              <w:spacing w:after="0" w:line="240" w:lineRule="auto"/>
              <w:rPr>
                <w:rFonts w:ascii="Trebuchet MS" w:eastAsia="Lucida Sans Unicode" w:hAnsi="Trebuchet MS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</w:p>
          <w:p w14:paraId="56DACC98" w14:textId="77777777" w:rsidR="00886F96" w:rsidRPr="00274870" w:rsidRDefault="00886F96" w:rsidP="00806657">
            <w:pPr>
              <w:widowControl w:val="0"/>
              <w:suppressAutoHyphens/>
              <w:spacing w:after="0" w:line="240" w:lineRule="auto"/>
              <w:rPr>
                <w:rFonts w:ascii="Trebuchet MS" w:eastAsia="Lucida Sans Unicode" w:hAnsi="Trebuchet MS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</w:p>
          <w:p w14:paraId="2F2FFB6A" w14:textId="77777777" w:rsidR="00886F96" w:rsidRPr="00274870" w:rsidRDefault="00886F96" w:rsidP="00806657">
            <w:pPr>
              <w:widowControl w:val="0"/>
              <w:suppressAutoHyphens/>
              <w:spacing w:after="0" w:line="240" w:lineRule="auto"/>
              <w:rPr>
                <w:rFonts w:ascii="Trebuchet MS" w:eastAsia="Lucida Sans Unicode" w:hAnsi="Trebuchet MS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</w:p>
          <w:p w14:paraId="76C982DD" w14:textId="77777777" w:rsidR="00886F96" w:rsidRPr="00274870" w:rsidRDefault="00886F96" w:rsidP="00806657">
            <w:pPr>
              <w:widowControl w:val="0"/>
              <w:suppressAutoHyphens/>
              <w:spacing w:after="0" w:line="240" w:lineRule="auto"/>
              <w:rPr>
                <w:rFonts w:ascii="Trebuchet MS" w:eastAsia="Lucida Sans Unicode" w:hAnsi="Trebuchet MS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</w:p>
          <w:p w14:paraId="57F062E7" w14:textId="77777777" w:rsidR="00886F96" w:rsidRPr="00274870" w:rsidRDefault="00886F96" w:rsidP="00806657">
            <w:pPr>
              <w:widowControl w:val="0"/>
              <w:suppressAutoHyphens/>
              <w:spacing w:after="0" w:line="240" w:lineRule="auto"/>
              <w:rPr>
                <w:rFonts w:ascii="Trebuchet MS" w:eastAsia="Lucida Sans Unicode" w:hAnsi="Trebuchet MS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</w:p>
          <w:p w14:paraId="2873F94C" w14:textId="77777777" w:rsidR="00886F96" w:rsidRPr="00274870" w:rsidRDefault="00886F96" w:rsidP="00806657">
            <w:pPr>
              <w:widowControl w:val="0"/>
              <w:suppressAutoHyphens/>
              <w:spacing w:after="0" w:line="240" w:lineRule="auto"/>
              <w:rPr>
                <w:rFonts w:ascii="Trebuchet MS" w:eastAsia="Lucida Sans Unicode" w:hAnsi="Trebuchet MS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</w:p>
          <w:p w14:paraId="3376679E" w14:textId="77777777" w:rsidR="00886F96" w:rsidRPr="00274870" w:rsidRDefault="00886F96" w:rsidP="00806657">
            <w:pPr>
              <w:widowControl w:val="0"/>
              <w:suppressAutoHyphens/>
              <w:spacing w:after="0" w:line="240" w:lineRule="auto"/>
              <w:rPr>
                <w:rFonts w:ascii="Trebuchet MS" w:eastAsia="Lucida Sans Unicode" w:hAnsi="Trebuchet MS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</w:p>
          <w:p w14:paraId="0B0B6681" w14:textId="77777777" w:rsidR="00886F96" w:rsidRPr="00274870" w:rsidRDefault="00886F96" w:rsidP="00806657">
            <w:pPr>
              <w:widowControl w:val="0"/>
              <w:suppressAutoHyphens/>
              <w:spacing w:after="0" w:line="240" w:lineRule="auto"/>
              <w:rPr>
                <w:rFonts w:ascii="Trebuchet MS" w:eastAsia="Lucida Sans Unicode" w:hAnsi="Trebuchet MS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</w:p>
          <w:p w14:paraId="112ED2E3" w14:textId="77777777" w:rsidR="00886F96" w:rsidRPr="00806657" w:rsidRDefault="00886F96" w:rsidP="00806657">
            <w:pPr>
              <w:widowControl w:val="0"/>
              <w:suppressAutoHyphens/>
              <w:spacing w:after="0" w:line="240" w:lineRule="auto"/>
              <w:rPr>
                <w:rFonts w:ascii="Trebuchet MS" w:eastAsia="Lucida Sans Unicode" w:hAnsi="Trebuchet MS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5D1712" w14:textId="77777777" w:rsidR="00886F96" w:rsidRPr="00806657" w:rsidRDefault="00886F96" w:rsidP="00806657">
            <w:pPr>
              <w:widowControl w:val="0"/>
              <w:suppressAutoHyphens/>
              <w:snapToGrid w:val="0"/>
              <w:spacing w:after="0" w:line="240" w:lineRule="auto"/>
              <w:rPr>
                <w:rFonts w:ascii="Trebuchet MS" w:eastAsia="Lucida Sans Unicode" w:hAnsi="Trebuchet MS" w:cs="Tahoma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4AE7C1" w14:textId="77777777" w:rsidR="00886F96" w:rsidRPr="00806657" w:rsidRDefault="00886F96" w:rsidP="00806657">
            <w:pPr>
              <w:suppressAutoHyphens/>
              <w:autoSpaceDE w:val="0"/>
              <w:snapToGrid w:val="0"/>
              <w:spacing w:after="0" w:line="240" w:lineRule="auto"/>
              <w:rPr>
                <w:rFonts w:ascii="Trebuchet MS" w:eastAsia="Arial" w:hAnsi="Trebuchet MS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</w:p>
        </w:tc>
        <w:tc>
          <w:tcPr>
            <w:tcW w:w="1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A9A544" w14:textId="77777777" w:rsidR="00886F96" w:rsidRPr="00806657" w:rsidRDefault="00886F96" w:rsidP="00806657">
            <w:pPr>
              <w:suppressAutoHyphens/>
              <w:autoSpaceDE w:val="0"/>
              <w:snapToGrid w:val="0"/>
              <w:spacing w:after="0" w:line="240" w:lineRule="auto"/>
              <w:rPr>
                <w:rFonts w:ascii="Trebuchet MS" w:eastAsia="Arial" w:hAnsi="Trebuchet MS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</w:p>
        </w:tc>
        <w:tc>
          <w:tcPr>
            <w:tcW w:w="1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35E67E" w14:textId="77777777" w:rsidR="00886F96" w:rsidRPr="00806657" w:rsidRDefault="00886F96" w:rsidP="00806657">
            <w:pPr>
              <w:suppressAutoHyphens/>
              <w:autoSpaceDE w:val="0"/>
              <w:snapToGrid w:val="0"/>
              <w:spacing w:after="0" w:line="240" w:lineRule="auto"/>
              <w:rPr>
                <w:rFonts w:ascii="Trebuchet MS" w:eastAsia="Arial" w:hAnsi="Trebuchet MS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</w:p>
        </w:tc>
        <w:tc>
          <w:tcPr>
            <w:tcW w:w="10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D81981" w14:textId="77777777" w:rsidR="00886F96" w:rsidRPr="00806657" w:rsidRDefault="00886F96" w:rsidP="00806657">
            <w:pPr>
              <w:suppressAutoHyphens/>
              <w:autoSpaceDE w:val="0"/>
              <w:snapToGrid w:val="0"/>
              <w:spacing w:after="0" w:line="240" w:lineRule="auto"/>
              <w:rPr>
                <w:rFonts w:ascii="Trebuchet MS" w:eastAsia="Arial" w:hAnsi="Trebuchet MS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</w:p>
        </w:tc>
        <w:tc>
          <w:tcPr>
            <w:tcW w:w="2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558CB456" w14:textId="77777777" w:rsidR="00886F96" w:rsidRPr="00806657" w:rsidRDefault="00886F96" w:rsidP="00806657">
            <w:pPr>
              <w:suppressAutoHyphens/>
              <w:autoSpaceDE w:val="0"/>
              <w:snapToGrid w:val="0"/>
              <w:spacing w:after="0" w:line="240" w:lineRule="auto"/>
              <w:rPr>
                <w:rFonts w:ascii="Trebuchet MS" w:eastAsia="Arial" w:hAnsi="Trebuchet MS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</w:p>
        </w:tc>
      </w:tr>
      <w:tr w:rsidR="00886F96" w:rsidRPr="00806657" w14:paraId="0137BFEB" w14:textId="77777777" w:rsidTr="00886F96">
        <w:trPr>
          <w:cantSplit/>
          <w:trHeight w:val="1237"/>
        </w:trPr>
        <w:tc>
          <w:tcPr>
            <w:tcW w:w="197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4A77FB" w14:textId="77777777" w:rsidR="00886F96" w:rsidRPr="00806657" w:rsidRDefault="00886F96" w:rsidP="00806657">
            <w:pPr>
              <w:suppressAutoHyphens/>
              <w:autoSpaceDE w:val="0"/>
              <w:snapToGrid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</w:p>
          <w:p w14:paraId="63E99D6A" w14:textId="77777777" w:rsidR="00886F96" w:rsidRPr="00806657" w:rsidRDefault="00886F96" w:rsidP="00806657">
            <w:pPr>
              <w:widowControl w:val="0"/>
              <w:suppressAutoHyphens/>
              <w:spacing w:after="0" w:line="240" w:lineRule="auto"/>
              <w:rPr>
                <w:rFonts w:ascii="Trebuchet MS" w:eastAsia="Lucida Sans Unicode" w:hAnsi="Trebuchet MS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806657">
              <w:rPr>
                <w:rFonts w:ascii="Trebuchet MS" w:eastAsia="Lucida Sans Unicode" w:hAnsi="Trebuchet MS" w:cs="Times New Roman"/>
                <w:kern w:val="0"/>
                <w:sz w:val="18"/>
                <w:szCs w:val="18"/>
                <w:lang w:eastAsia="ar-SA"/>
                <w14:ligatures w14:val="none"/>
              </w:rPr>
              <w:t>OGÓŁEM</w:t>
            </w: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48E56B" w14:textId="77777777" w:rsidR="00886F96" w:rsidRPr="00806657" w:rsidRDefault="00886F96" w:rsidP="00806657">
            <w:pPr>
              <w:suppressAutoHyphens/>
              <w:autoSpaceDE w:val="0"/>
              <w:snapToGrid w:val="0"/>
              <w:spacing w:after="0" w:line="240" w:lineRule="auto"/>
              <w:rPr>
                <w:rFonts w:ascii="Trebuchet MS" w:eastAsia="Arial" w:hAnsi="Trebuchet MS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</w:p>
        </w:tc>
        <w:tc>
          <w:tcPr>
            <w:tcW w:w="1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9601A7" w14:textId="77777777" w:rsidR="00886F96" w:rsidRPr="00806657" w:rsidRDefault="00886F96" w:rsidP="00806657">
            <w:pPr>
              <w:suppressAutoHyphens/>
              <w:autoSpaceDE w:val="0"/>
              <w:snapToGrid w:val="0"/>
              <w:spacing w:after="0" w:line="240" w:lineRule="auto"/>
              <w:rPr>
                <w:rFonts w:ascii="Trebuchet MS" w:eastAsia="Arial" w:hAnsi="Trebuchet MS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806657">
              <w:rPr>
                <w:rFonts w:ascii="Trebuchet MS" w:eastAsia="Arial" w:hAnsi="Trebuchet MS" w:cs="Times New Roman"/>
                <w:kern w:val="0"/>
                <w:sz w:val="18"/>
                <w:szCs w:val="18"/>
                <w:lang w:eastAsia="ar-SA"/>
                <w14:ligatures w14:val="none"/>
              </w:rPr>
              <w:t xml:space="preserve"> </w:t>
            </w:r>
          </w:p>
        </w:tc>
        <w:tc>
          <w:tcPr>
            <w:tcW w:w="10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CA3DF5" w14:textId="77777777" w:rsidR="00886F96" w:rsidRPr="00806657" w:rsidRDefault="00886F96" w:rsidP="00806657">
            <w:pPr>
              <w:suppressAutoHyphens/>
              <w:autoSpaceDE w:val="0"/>
              <w:snapToGrid w:val="0"/>
              <w:spacing w:after="0" w:line="240" w:lineRule="auto"/>
              <w:rPr>
                <w:rFonts w:ascii="Trebuchet MS" w:eastAsia="Arial" w:hAnsi="Trebuchet MS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</w:p>
        </w:tc>
        <w:tc>
          <w:tcPr>
            <w:tcW w:w="10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B7B51F" w14:textId="77777777" w:rsidR="00886F96" w:rsidRPr="00806657" w:rsidRDefault="00886F96" w:rsidP="00806657">
            <w:pPr>
              <w:suppressAutoHyphens/>
              <w:autoSpaceDE w:val="0"/>
              <w:snapToGrid w:val="0"/>
              <w:spacing w:after="0" w:line="240" w:lineRule="auto"/>
              <w:rPr>
                <w:rFonts w:ascii="Trebuchet MS" w:eastAsia="Arial" w:hAnsi="Trebuchet MS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</w:p>
        </w:tc>
        <w:tc>
          <w:tcPr>
            <w:tcW w:w="2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5C1DE06E" w14:textId="77777777" w:rsidR="00886F96" w:rsidRPr="00806657" w:rsidRDefault="00886F96" w:rsidP="00806657">
            <w:pPr>
              <w:suppressAutoHyphens/>
              <w:autoSpaceDE w:val="0"/>
              <w:snapToGrid w:val="0"/>
              <w:spacing w:after="0" w:line="240" w:lineRule="auto"/>
              <w:rPr>
                <w:rFonts w:ascii="Trebuchet MS" w:eastAsia="Arial" w:hAnsi="Trebuchet MS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</w:p>
        </w:tc>
      </w:tr>
    </w:tbl>
    <w:p w14:paraId="52CA59AF" w14:textId="77777777" w:rsidR="00806657" w:rsidRPr="00806657" w:rsidRDefault="00806657" w:rsidP="00806657">
      <w:pPr>
        <w:widowControl w:val="0"/>
        <w:suppressAutoHyphens/>
        <w:spacing w:after="0" w:line="240" w:lineRule="auto"/>
        <w:rPr>
          <w:rFonts w:ascii="Trebuchet MS" w:eastAsia="Lucida Sans Unicode" w:hAnsi="Trebuchet MS" w:cs="Times New Roman"/>
          <w:kern w:val="0"/>
          <w:sz w:val="20"/>
          <w:szCs w:val="20"/>
          <w:lang w:eastAsia="ar-SA"/>
          <w14:ligatures w14:val="none"/>
        </w:rPr>
      </w:pPr>
    </w:p>
    <w:p w14:paraId="5B591B51" w14:textId="77777777" w:rsidR="00806657" w:rsidRPr="00806657" w:rsidRDefault="00806657" w:rsidP="00806657">
      <w:pPr>
        <w:widowControl w:val="0"/>
        <w:suppressAutoHyphens/>
        <w:spacing w:after="0" w:line="240" w:lineRule="auto"/>
        <w:rPr>
          <w:rFonts w:ascii="Trebuchet MS" w:eastAsia="Lucida Sans Unicode" w:hAnsi="Trebuchet MS" w:cs="Times New Roman"/>
          <w:kern w:val="0"/>
          <w:sz w:val="20"/>
          <w:szCs w:val="20"/>
          <w:lang w:eastAsia="ar-SA"/>
          <w14:ligatures w14:val="none"/>
        </w:rPr>
      </w:pPr>
    </w:p>
    <w:p w14:paraId="4EC0C855" w14:textId="77777777" w:rsidR="00806657" w:rsidRPr="00806657" w:rsidRDefault="00806657" w:rsidP="00806657">
      <w:pPr>
        <w:widowControl w:val="0"/>
        <w:suppressAutoHyphens/>
        <w:spacing w:after="0" w:line="240" w:lineRule="auto"/>
        <w:rPr>
          <w:rFonts w:ascii="Trebuchet MS" w:eastAsia="Lucida Sans Unicode" w:hAnsi="Trebuchet MS" w:cs="Tahoma"/>
          <w:kern w:val="0"/>
          <w:sz w:val="20"/>
          <w:szCs w:val="20"/>
          <w14:ligatures w14:val="none"/>
        </w:rPr>
      </w:pPr>
    </w:p>
    <w:p w14:paraId="5BC56EFE" w14:textId="77777777" w:rsidR="00806657" w:rsidRPr="00806657" w:rsidRDefault="00806657" w:rsidP="00806657">
      <w:pPr>
        <w:widowControl w:val="0"/>
        <w:suppressAutoHyphens/>
        <w:spacing w:before="240" w:after="0" w:line="240" w:lineRule="auto"/>
        <w:jc w:val="both"/>
        <w:rPr>
          <w:rFonts w:ascii="Trebuchet MS" w:eastAsia="Lucida Sans Unicode" w:hAnsi="Trebuchet MS" w:cs="Arial"/>
          <w:kern w:val="0"/>
          <w:sz w:val="20"/>
          <w:szCs w:val="20"/>
          <w14:ligatures w14:val="none"/>
        </w:rPr>
      </w:pPr>
    </w:p>
    <w:p w14:paraId="403FE7E8" w14:textId="77777777" w:rsidR="00806657" w:rsidRPr="00806657" w:rsidRDefault="00806657" w:rsidP="00806657">
      <w:pPr>
        <w:widowControl w:val="0"/>
        <w:suppressAutoHyphens/>
        <w:spacing w:after="0" w:line="240" w:lineRule="auto"/>
        <w:jc w:val="both"/>
        <w:rPr>
          <w:rFonts w:ascii="Trebuchet MS" w:eastAsia="Times New Roman" w:hAnsi="Trebuchet MS" w:cs="Times New Roman"/>
          <w:kern w:val="0"/>
          <w:sz w:val="20"/>
          <w:szCs w:val="20"/>
          <w14:ligatures w14:val="none"/>
        </w:rPr>
      </w:pPr>
    </w:p>
    <w:p w14:paraId="6EB07CC1" w14:textId="4AB3D323" w:rsidR="00806657" w:rsidRPr="00806657" w:rsidRDefault="00806657" w:rsidP="00806657">
      <w:pPr>
        <w:widowControl w:val="0"/>
        <w:tabs>
          <w:tab w:val="left" w:pos="7005"/>
        </w:tabs>
        <w:suppressAutoHyphens/>
        <w:spacing w:after="0" w:line="240" w:lineRule="auto"/>
        <w:ind w:left="-15"/>
        <w:jc w:val="both"/>
        <w:rPr>
          <w:rFonts w:ascii="Trebuchet MS" w:eastAsia="Times New Roman" w:hAnsi="Trebuchet MS" w:cs="Times New Roman"/>
          <w:kern w:val="0"/>
          <w:sz w:val="20"/>
          <w:szCs w:val="20"/>
          <w14:ligatures w14:val="none"/>
        </w:rPr>
      </w:pPr>
      <w:r w:rsidRPr="00806657">
        <w:rPr>
          <w:rFonts w:ascii="Trebuchet MS" w:eastAsia="Times New Roman" w:hAnsi="Trebuchet MS" w:cs="Times New Roman"/>
          <w:kern w:val="0"/>
          <w:sz w:val="20"/>
          <w:szCs w:val="20"/>
          <w14:ligatures w14:val="none"/>
        </w:rPr>
        <w:t>……………………….……………., dnia ……………………………</w:t>
      </w:r>
    </w:p>
    <w:p w14:paraId="1C7AA931" w14:textId="77777777" w:rsidR="00274870" w:rsidRPr="00806657" w:rsidRDefault="00274870" w:rsidP="00806657">
      <w:pPr>
        <w:widowControl w:val="0"/>
        <w:tabs>
          <w:tab w:val="left" w:pos="7005"/>
        </w:tabs>
        <w:suppressAutoHyphens/>
        <w:spacing w:after="0" w:line="240" w:lineRule="auto"/>
        <w:jc w:val="both"/>
        <w:rPr>
          <w:rFonts w:ascii="Trebuchet MS" w:eastAsia="Times New Roman" w:hAnsi="Trebuchet MS" w:cs="Times New Roman"/>
          <w:kern w:val="0"/>
          <w:sz w:val="20"/>
          <w:szCs w:val="20"/>
          <w14:ligatures w14:val="none"/>
        </w:rPr>
      </w:pPr>
    </w:p>
    <w:p w14:paraId="696AD954" w14:textId="0E62A042" w:rsidR="00806657" w:rsidRPr="00806657" w:rsidRDefault="00806657" w:rsidP="00806657">
      <w:pPr>
        <w:widowControl w:val="0"/>
        <w:suppressAutoHyphens/>
        <w:spacing w:after="0" w:line="240" w:lineRule="auto"/>
        <w:ind w:left="4536"/>
        <w:jc w:val="center"/>
        <w:rPr>
          <w:rFonts w:ascii="Trebuchet MS" w:eastAsia="Times New Roman" w:hAnsi="Trebuchet MS" w:cs="Times New Roman"/>
          <w:kern w:val="0"/>
          <w:sz w:val="20"/>
          <w:szCs w:val="20"/>
          <w14:ligatures w14:val="none"/>
        </w:rPr>
      </w:pPr>
      <w:r w:rsidRPr="00806657">
        <w:rPr>
          <w:rFonts w:ascii="Trebuchet MS" w:eastAsia="Times New Roman" w:hAnsi="Trebuchet MS" w:cs="Times New Roman"/>
          <w:kern w:val="0"/>
          <w:sz w:val="20"/>
          <w:szCs w:val="20"/>
          <w14:ligatures w14:val="none"/>
        </w:rPr>
        <w:t>.....................................................................</w:t>
      </w:r>
    </w:p>
    <w:p w14:paraId="43204F9F" w14:textId="01AAE077" w:rsidR="00806657" w:rsidRPr="00806657" w:rsidRDefault="00806657" w:rsidP="00806657">
      <w:pPr>
        <w:widowControl w:val="0"/>
        <w:tabs>
          <w:tab w:val="left" w:pos="6180"/>
        </w:tabs>
        <w:suppressAutoHyphens/>
        <w:spacing w:after="0" w:line="240" w:lineRule="auto"/>
        <w:ind w:left="4962"/>
        <w:rPr>
          <w:rFonts w:ascii="Trebuchet MS" w:eastAsia="Lucida Sans Unicode" w:hAnsi="Trebuchet MS" w:cs="Arial"/>
          <w:kern w:val="0"/>
          <w:sz w:val="18"/>
          <w:szCs w:val="18"/>
          <w:lang w:eastAsia="ar-SA"/>
          <w14:ligatures w14:val="none"/>
        </w:rPr>
      </w:pPr>
      <w:r w:rsidRPr="00806657">
        <w:rPr>
          <w:rFonts w:ascii="Trebuchet MS" w:eastAsia="Times New Roman" w:hAnsi="Trebuchet MS" w:cs="Arial"/>
          <w:kern w:val="0"/>
          <w:sz w:val="18"/>
          <w:szCs w:val="18"/>
          <w14:ligatures w14:val="none"/>
        </w:rPr>
        <w:t xml:space="preserve">(podpisy </w:t>
      </w:r>
      <w:r w:rsidR="001A1DE1">
        <w:rPr>
          <w:rFonts w:ascii="Trebuchet MS" w:eastAsia="Times New Roman" w:hAnsi="Trebuchet MS" w:cs="Arial"/>
          <w:kern w:val="0"/>
          <w:sz w:val="18"/>
          <w:szCs w:val="18"/>
          <w14:ligatures w14:val="none"/>
        </w:rPr>
        <w:t>Wnioskodawcy</w:t>
      </w:r>
      <w:r>
        <w:rPr>
          <w:rFonts w:ascii="Trebuchet MS" w:eastAsia="Times New Roman" w:hAnsi="Trebuchet MS" w:cs="Arial"/>
          <w:kern w:val="0"/>
          <w:sz w:val="18"/>
          <w:szCs w:val="18"/>
          <w14:ligatures w14:val="none"/>
        </w:rPr>
        <w:t xml:space="preserve"> inicjatywy lokalnej</w:t>
      </w:r>
      <w:r w:rsidRPr="00806657">
        <w:rPr>
          <w:rFonts w:ascii="Trebuchet MS" w:eastAsia="Times New Roman" w:hAnsi="Trebuchet MS" w:cs="Arial"/>
          <w:kern w:val="0"/>
          <w:sz w:val="18"/>
          <w:szCs w:val="18"/>
          <w14:ligatures w14:val="none"/>
        </w:rPr>
        <w:t>)</w:t>
      </w:r>
    </w:p>
    <w:p w14:paraId="1BCB7CBC" w14:textId="77777777" w:rsidR="00E768AB" w:rsidRDefault="00E768AB" w:rsidP="00E768AB">
      <w:pPr>
        <w:spacing w:after="0"/>
        <w:jc w:val="right"/>
        <w:rPr>
          <w:rFonts w:ascii="Trebuchet MS" w:hAnsi="Trebuchet MS"/>
          <w:sz w:val="20"/>
          <w:szCs w:val="20"/>
        </w:rPr>
      </w:pPr>
    </w:p>
    <w:p w14:paraId="0521F8AA" w14:textId="2549627D" w:rsidR="00E768AB" w:rsidRPr="00E768AB" w:rsidRDefault="00E768AB" w:rsidP="00E768AB">
      <w:pPr>
        <w:spacing w:after="0"/>
        <w:jc w:val="right"/>
        <w:rPr>
          <w:rFonts w:ascii="Trebuchet MS" w:hAnsi="Trebuchet MS"/>
          <w:i/>
          <w:iCs/>
          <w:sz w:val="20"/>
          <w:szCs w:val="20"/>
        </w:rPr>
      </w:pPr>
    </w:p>
    <w:sectPr w:rsidR="00E768AB" w:rsidRPr="00E768AB" w:rsidSect="00CE06F6">
      <w:footerReference w:type="default" r:id="rId8"/>
      <w:pgSz w:w="11906" w:h="16838"/>
      <w:pgMar w:top="1134" w:right="1134" w:bottom="2197" w:left="1134" w:header="70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23C85" w14:textId="77777777" w:rsidR="00B50C24" w:rsidRDefault="00B50C24" w:rsidP="00806657">
      <w:pPr>
        <w:spacing w:after="0" w:line="240" w:lineRule="auto"/>
      </w:pPr>
      <w:r>
        <w:separator/>
      </w:r>
    </w:p>
  </w:endnote>
  <w:endnote w:type="continuationSeparator" w:id="0">
    <w:p w14:paraId="45C2F9D2" w14:textId="77777777" w:rsidR="00B50C24" w:rsidRDefault="00B50C24" w:rsidP="00806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7CC8B" w14:textId="0C4F85AA" w:rsidR="00C50D99" w:rsidRPr="00C8692E" w:rsidRDefault="00C50D99">
    <w:pPr>
      <w:pStyle w:val="Stopka"/>
      <w:jc w:val="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838F5" w14:textId="77777777" w:rsidR="00B50C24" w:rsidRDefault="00B50C24" w:rsidP="00806657">
      <w:pPr>
        <w:spacing w:after="0" w:line="240" w:lineRule="auto"/>
      </w:pPr>
      <w:r>
        <w:separator/>
      </w:r>
    </w:p>
  </w:footnote>
  <w:footnote w:type="continuationSeparator" w:id="0">
    <w:p w14:paraId="73EA1277" w14:textId="77777777" w:rsidR="00B50C24" w:rsidRDefault="00B50C24" w:rsidP="008066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num w:numId="1" w16cid:durableId="430047534">
    <w:abstractNumId w:val="0"/>
  </w:num>
  <w:num w:numId="2" w16cid:durableId="1725131685">
    <w:abstractNumId w:val="1"/>
  </w:num>
  <w:num w:numId="3" w16cid:durableId="17185779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657"/>
    <w:rsid w:val="0002295F"/>
    <w:rsid w:val="00042D60"/>
    <w:rsid w:val="00045E10"/>
    <w:rsid w:val="000B0A9E"/>
    <w:rsid w:val="001A1DE1"/>
    <w:rsid w:val="00274870"/>
    <w:rsid w:val="002B30A9"/>
    <w:rsid w:val="003B3FFD"/>
    <w:rsid w:val="003B7B70"/>
    <w:rsid w:val="00442C1F"/>
    <w:rsid w:val="004F74E2"/>
    <w:rsid w:val="005261A6"/>
    <w:rsid w:val="0056568E"/>
    <w:rsid w:val="005B3A09"/>
    <w:rsid w:val="0060388C"/>
    <w:rsid w:val="00631C31"/>
    <w:rsid w:val="006C5053"/>
    <w:rsid w:val="00806657"/>
    <w:rsid w:val="00886F96"/>
    <w:rsid w:val="008B467C"/>
    <w:rsid w:val="00981196"/>
    <w:rsid w:val="00B07A4D"/>
    <w:rsid w:val="00B50C24"/>
    <w:rsid w:val="00C50D99"/>
    <w:rsid w:val="00CE06F6"/>
    <w:rsid w:val="00CE5980"/>
    <w:rsid w:val="00CE7EB5"/>
    <w:rsid w:val="00DA2977"/>
    <w:rsid w:val="00DF33F9"/>
    <w:rsid w:val="00E768AB"/>
    <w:rsid w:val="00EA6369"/>
    <w:rsid w:val="00F6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4893E"/>
  <w15:chartTrackingRefBased/>
  <w15:docId w15:val="{0278B836-EBB2-42F2-AA55-C9A90CF03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66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66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66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66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66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66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66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66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66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66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66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66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665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665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66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66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66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66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66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66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66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66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66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66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066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665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66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665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6657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8066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6657"/>
  </w:style>
  <w:style w:type="paragraph" w:styleId="Nagwek">
    <w:name w:val="header"/>
    <w:basedOn w:val="Normalny"/>
    <w:link w:val="NagwekZnak"/>
    <w:uiPriority w:val="99"/>
    <w:unhideWhenUsed/>
    <w:rsid w:val="008066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6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F56BF-47B3-4B38-B5D1-3853B2E04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161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Lipowska</dc:creator>
  <cp:keywords/>
  <dc:description/>
  <cp:lastModifiedBy>Katarzyna Lipowska</cp:lastModifiedBy>
  <cp:revision>6</cp:revision>
  <cp:lastPrinted>2026-01-26T08:53:00Z</cp:lastPrinted>
  <dcterms:created xsi:type="dcterms:W3CDTF">2025-03-11T11:08:00Z</dcterms:created>
  <dcterms:modified xsi:type="dcterms:W3CDTF">2026-01-26T08:54:00Z</dcterms:modified>
</cp:coreProperties>
</file>